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17504" w14:textId="75172C7B" w:rsidR="00392BF3" w:rsidRDefault="00000000">
      <w:pPr>
        <w:spacing w:before="80" w:line="244" w:lineRule="auto"/>
        <w:ind w:left="2506" w:right="2354" w:hanging="293"/>
        <w:rPr>
          <w:sz w:val="16"/>
          <w:szCs w:val="16"/>
        </w:rPr>
      </w:pPr>
      <w:r>
        <w:rPr>
          <w:spacing w:val="-2"/>
          <w:w w:val="94"/>
          <w:sz w:val="16"/>
          <w:szCs w:val="16"/>
        </w:rPr>
        <w:t>T</w:t>
      </w:r>
      <w:r>
        <w:rPr>
          <w:spacing w:val="1"/>
          <w:w w:val="94"/>
          <w:sz w:val="16"/>
          <w:szCs w:val="16"/>
        </w:rPr>
        <w:t>H</w:t>
      </w:r>
      <w:r>
        <w:rPr>
          <w:w w:val="94"/>
          <w:sz w:val="16"/>
          <w:szCs w:val="16"/>
        </w:rPr>
        <w:t>E</w:t>
      </w:r>
      <w:r>
        <w:rPr>
          <w:spacing w:val="3"/>
          <w:w w:val="94"/>
          <w:sz w:val="16"/>
          <w:szCs w:val="16"/>
        </w:rPr>
        <w:t xml:space="preserve"> </w:t>
      </w:r>
      <w:r>
        <w:rPr>
          <w:spacing w:val="1"/>
          <w:w w:val="94"/>
          <w:sz w:val="16"/>
          <w:szCs w:val="16"/>
        </w:rPr>
        <w:t>T</w:t>
      </w:r>
      <w:r>
        <w:rPr>
          <w:spacing w:val="-2"/>
          <w:w w:val="94"/>
          <w:sz w:val="16"/>
          <w:szCs w:val="16"/>
        </w:rPr>
        <w:t>O</w:t>
      </w:r>
      <w:r>
        <w:rPr>
          <w:spacing w:val="1"/>
          <w:w w:val="94"/>
          <w:sz w:val="16"/>
          <w:szCs w:val="16"/>
        </w:rPr>
        <w:t>W</w:t>
      </w:r>
      <w:r>
        <w:rPr>
          <w:w w:val="94"/>
          <w:sz w:val="16"/>
          <w:szCs w:val="16"/>
        </w:rPr>
        <w:t>N</w:t>
      </w:r>
      <w:r>
        <w:rPr>
          <w:spacing w:val="2"/>
          <w:w w:val="9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-14"/>
          <w:sz w:val="16"/>
          <w:szCs w:val="16"/>
        </w:rPr>
        <w:t xml:space="preserve"> </w:t>
      </w:r>
      <w:r>
        <w:rPr>
          <w:spacing w:val="2"/>
          <w:w w:val="94"/>
          <w:sz w:val="16"/>
          <w:szCs w:val="16"/>
        </w:rPr>
        <w:t>B</w:t>
      </w:r>
      <w:r>
        <w:rPr>
          <w:w w:val="94"/>
          <w:sz w:val="16"/>
          <w:szCs w:val="16"/>
        </w:rPr>
        <w:t>RI</w:t>
      </w:r>
      <w:r>
        <w:rPr>
          <w:spacing w:val="2"/>
          <w:w w:val="94"/>
          <w:sz w:val="16"/>
          <w:szCs w:val="16"/>
        </w:rPr>
        <w:t>S</w:t>
      </w:r>
      <w:r>
        <w:rPr>
          <w:spacing w:val="-2"/>
          <w:w w:val="94"/>
          <w:sz w:val="16"/>
          <w:szCs w:val="16"/>
        </w:rPr>
        <w:t>T</w:t>
      </w:r>
      <w:r>
        <w:rPr>
          <w:spacing w:val="1"/>
          <w:w w:val="94"/>
          <w:sz w:val="16"/>
          <w:szCs w:val="16"/>
        </w:rPr>
        <w:t>O</w:t>
      </w:r>
      <w:r>
        <w:rPr>
          <w:w w:val="94"/>
          <w:sz w:val="16"/>
          <w:szCs w:val="16"/>
        </w:rPr>
        <w:t>L</w:t>
      </w:r>
      <w:r>
        <w:rPr>
          <w:spacing w:val="3"/>
          <w:w w:val="94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-15"/>
          <w:sz w:val="16"/>
          <w:szCs w:val="16"/>
        </w:rPr>
        <w:t xml:space="preserve"> </w:t>
      </w:r>
      <w:r>
        <w:rPr>
          <w:spacing w:val="1"/>
          <w:w w:val="94"/>
          <w:sz w:val="16"/>
          <w:szCs w:val="16"/>
        </w:rPr>
        <w:t>EQ</w:t>
      </w:r>
      <w:r>
        <w:rPr>
          <w:spacing w:val="-2"/>
          <w:w w:val="94"/>
          <w:sz w:val="16"/>
          <w:szCs w:val="16"/>
        </w:rPr>
        <w:t>U</w:t>
      </w:r>
      <w:r>
        <w:rPr>
          <w:spacing w:val="1"/>
          <w:w w:val="94"/>
          <w:sz w:val="16"/>
          <w:szCs w:val="16"/>
        </w:rPr>
        <w:t>A</w:t>
      </w:r>
      <w:r>
        <w:rPr>
          <w:w w:val="94"/>
          <w:sz w:val="16"/>
          <w:szCs w:val="16"/>
        </w:rPr>
        <w:t>L</w:t>
      </w:r>
      <w:r w:rsidR="009C3E18">
        <w:rPr>
          <w:spacing w:val="-1"/>
          <w:w w:val="94"/>
          <w:sz w:val="16"/>
          <w:szCs w:val="16"/>
        </w:rPr>
        <w:t>-</w:t>
      </w:r>
      <w:r>
        <w:rPr>
          <w:spacing w:val="1"/>
          <w:w w:val="94"/>
          <w:sz w:val="16"/>
          <w:szCs w:val="16"/>
        </w:rPr>
        <w:t>O</w:t>
      </w:r>
      <w:r>
        <w:rPr>
          <w:w w:val="94"/>
          <w:sz w:val="16"/>
          <w:szCs w:val="16"/>
        </w:rPr>
        <w:t>P</w:t>
      </w:r>
      <w:r>
        <w:rPr>
          <w:spacing w:val="2"/>
          <w:w w:val="94"/>
          <w:sz w:val="16"/>
          <w:szCs w:val="16"/>
        </w:rPr>
        <w:t>P</w:t>
      </w:r>
      <w:r>
        <w:rPr>
          <w:spacing w:val="-2"/>
          <w:w w:val="94"/>
          <w:sz w:val="16"/>
          <w:szCs w:val="16"/>
        </w:rPr>
        <w:t>O</w:t>
      </w:r>
      <w:r>
        <w:rPr>
          <w:spacing w:val="-1"/>
          <w:w w:val="94"/>
          <w:sz w:val="16"/>
          <w:szCs w:val="16"/>
        </w:rPr>
        <w:t>R</w:t>
      </w:r>
      <w:r>
        <w:rPr>
          <w:spacing w:val="1"/>
          <w:w w:val="94"/>
          <w:sz w:val="16"/>
          <w:szCs w:val="16"/>
        </w:rPr>
        <w:t>TU</w:t>
      </w:r>
      <w:r>
        <w:rPr>
          <w:spacing w:val="-2"/>
          <w:w w:val="94"/>
          <w:sz w:val="16"/>
          <w:szCs w:val="16"/>
        </w:rPr>
        <w:t>N</w:t>
      </w:r>
      <w:r>
        <w:rPr>
          <w:w w:val="94"/>
          <w:sz w:val="16"/>
          <w:szCs w:val="16"/>
        </w:rPr>
        <w:t>I</w:t>
      </w:r>
      <w:r>
        <w:rPr>
          <w:spacing w:val="1"/>
          <w:w w:val="94"/>
          <w:sz w:val="16"/>
          <w:szCs w:val="16"/>
        </w:rPr>
        <w:t>T</w:t>
      </w:r>
      <w:r>
        <w:rPr>
          <w:w w:val="94"/>
          <w:sz w:val="16"/>
          <w:szCs w:val="16"/>
        </w:rPr>
        <w:t>Y</w:t>
      </w:r>
      <w:r>
        <w:rPr>
          <w:spacing w:val="3"/>
          <w:w w:val="9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E</w:t>
      </w:r>
      <w:r>
        <w:rPr>
          <w:spacing w:val="-3"/>
          <w:sz w:val="16"/>
          <w:szCs w:val="16"/>
        </w:rPr>
        <w:t>M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pacing w:val="1"/>
          <w:sz w:val="16"/>
          <w:szCs w:val="16"/>
        </w:rPr>
        <w:t>OY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 xml:space="preserve">R </w:t>
      </w:r>
      <w:r>
        <w:rPr>
          <w:spacing w:val="-3"/>
          <w:sz w:val="16"/>
          <w:szCs w:val="16"/>
        </w:rPr>
        <w:t>W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M</w:t>
      </w:r>
      <w:r>
        <w:rPr>
          <w:sz w:val="16"/>
          <w:szCs w:val="16"/>
        </w:rPr>
        <w:t>EN</w:t>
      </w:r>
      <w:r>
        <w:rPr>
          <w:spacing w:val="-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</w:t>
      </w:r>
      <w:r>
        <w:rPr>
          <w:spacing w:val="-3"/>
          <w:sz w:val="16"/>
          <w:szCs w:val="16"/>
        </w:rPr>
        <w:t>I</w:t>
      </w:r>
      <w:r>
        <w:rPr>
          <w:spacing w:val="-1"/>
          <w:sz w:val="16"/>
          <w:szCs w:val="16"/>
        </w:rPr>
        <w:t>NO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6"/>
          <w:sz w:val="16"/>
          <w:szCs w:val="16"/>
        </w:rPr>
        <w:t>I</w:t>
      </w:r>
      <w:r>
        <w:rPr>
          <w:sz w:val="16"/>
          <w:szCs w:val="16"/>
        </w:rPr>
        <w:t>ES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OU</w:t>
      </w:r>
      <w:r>
        <w:rPr>
          <w:spacing w:val="1"/>
          <w:sz w:val="16"/>
          <w:szCs w:val="16"/>
        </w:rPr>
        <w:t>R</w:t>
      </w:r>
      <w:r>
        <w:rPr>
          <w:spacing w:val="-1"/>
          <w:sz w:val="16"/>
          <w:szCs w:val="16"/>
        </w:rPr>
        <w:t>A</w:t>
      </w:r>
      <w:r>
        <w:rPr>
          <w:spacing w:val="-3"/>
          <w:sz w:val="16"/>
          <w:szCs w:val="16"/>
        </w:rPr>
        <w:t>G</w:t>
      </w:r>
      <w:r>
        <w:rPr>
          <w:sz w:val="16"/>
          <w:szCs w:val="16"/>
        </w:rPr>
        <w:t>ED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 xml:space="preserve">O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P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Y</w:t>
      </w:r>
    </w:p>
    <w:p w14:paraId="7372E800" w14:textId="77777777" w:rsidR="00392BF3" w:rsidRDefault="00392BF3">
      <w:pPr>
        <w:spacing w:before="6" w:line="220" w:lineRule="exact"/>
        <w:rPr>
          <w:sz w:val="22"/>
          <w:szCs w:val="22"/>
        </w:rPr>
      </w:pPr>
    </w:p>
    <w:p w14:paraId="1A3B4821" w14:textId="77777777" w:rsidR="00392BF3" w:rsidRDefault="00000000">
      <w:pPr>
        <w:ind w:left="931" w:right="907"/>
        <w:jc w:val="center"/>
        <w:rPr>
          <w:sz w:val="48"/>
          <w:szCs w:val="48"/>
        </w:rPr>
      </w:pPr>
      <w:r>
        <w:pict w14:anchorId="2B2E33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7" type="#_x0000_t75" style="position:absolute;left:0;text-align:left;margin-left:174.45pt;margin-top:149.1pt;width:285.85pt;height:347.65pt;z-index:-251668992;mso-position-horizontal-relative:page">
            <v:imagedata r:id="rId5" o:title=""/>
            <w10:wrap anchorx="page"/>
          </v:shape>
        </w:pict>
      </w:r>
      <w:r>
        <w:rPr>
          <w:b/>
          <w:spacing w:val="2"/>
          <w:w w:val="94"/>
          <w:sz w:val="48"/>
          <w:szCs w:val="48"/>
        </w:rPr>
        <w:t>B</w:t>
      </w:r>
      <w:r>
        <w:rPr>
          <w:b/>
          <w:spacing w:val="-2"/>
          <w:w w:val="94"/>
          <w:sz w:val="48"/>
          <w:szCs w:val="48"/>
        </w:rPr>
        <w:t>R</w:t>
      </w:r>
      <w:r>
        <w:rPr>
          <w:b/>
          <w:spacing w:val="1"/>
          <w:w w:val="94"/>
          <w:sz w:val="48"/>
          <w:szCs w:val="48"/>
        </w:rPr>
        <w:t>I</w:t>
      </w:r>
      <w:r>
        <w:rPr>
          <w:b/>
          <w:spacing w:val="2"/>
          <w:w w:val="94"/>
          <w:sz w:val="48"/>
          <w:szCs w:val="48"/>
        </w:rPr>
        <w:t>STO</w:t>
      </w:r>
      <w:r>
        <w:rPr>
          <w:b/>
          <w:w w:val="94"/>
          <w:sz w:val="48"/>
          <w:szCs w:val="48"/>
        </w:rPr>
        <w:t>L</w:t>
      </w:r>
      <w:r>
        <w:rPr>
          <w:b/>
          <w:spacing w:val="26"/>
          <w:w w:val="94"/>
          <w:sz w:val="48"/>
          <w:szCs w:val="48"/>
        </w:rPr>
        <w:t xml:space="preserve"> </w:t>
      </w:r>
      <w:r>
        <w:rPr>
          <w:b/>
          <w:spacing w:val="1"/>
          <w:w w:val="94"/>
          <w:sz w:val="48"/>
          <w:szCs w:val="48"/>
        </w:rPr>
        <w:t>P</w:t>
      </w:r>
      <w:r>
        <w:rPr>
          <w:b/>
          <w:spacing w:val="-1"/>
          <w:w w:val="94"/>
          <w:sz w:val="48"/>
          <w:szCs w:val="48"/>
        </w:rPr>
        <w:t>OL</w:t>
      </w:r>
      <w:r>
        <w:rPr>
          <w:b/>
          <w:spacing w:val="3"/>
          <w:w w:val="94"/>
          <w:sz w:val="48"/>
          <w:szCs w:val="48"/>
        </w:rPr>
        <w:t>I</w:t>
      </w:r>
      <w:r>
        <w:rPr>
          <w:b/>
          <w:spacing w:val="1"/>
          <w:w w:val="94"/>
          <w:sz w:val="48"/>
          <w:szCs w:val="48"/>
        </w:rPr>
        <w:t>C</w:t>
      </w:r>
      <w:r>
        <w:rPr>
          <w:b/>
          <w:w w:val="94"/>
          <w:sz w:val="48"/>
          <w:szCs w:val="48"/>
        </w:rPr>
        <w:t>E</w:t>
      </w:r>
      <w:r>
        <w:rPr>
          <w:b/>
          <w:spacing w:val="35"/>
          <w:w w:val="94"/>
          <w:sz w:val="48"/>
          <w:szCs w:val="48"/>
        </w:rPr>
        <w:t xml:space="preserve"> </w:t>
      </w:r>
      <w:r>
        <w:rPr>
          <w:b/>
          <w:w w:val="94"/>
          <w:sz w:val="48"/>
          <w:szCs w:val="48"/>
        </w:rPr>
        <w:t>D</w:t>
      </w:r>
      <w:r>
        <w:rPr>
          <w:b/>
          <w:spacing w:val="2"/>
          <w:w w:val="94"/>
          <w:sz w:val="48"/>
          <w:szCs w:val="48"/>
        </w:rPr>
        <w:t>E</w:t>
      </w:r>
      <w:r>
        <w:rPr>
          <w:b/>
          <w:w w:val="94"/>
          <w:sz w:val="48"/>
          <w:szCs w:val="48"/>
        </w:rPr>
        <w:t>PAR</w:t>
      </w:r>
      <w:r>
        <w:rPr>
          <w:b/>
          <w:spacing w:val="2"/>
          <w:w w:val="94"/>
          <w:sz w:val="48"/>
          <w:szCs w:val="48"/>
        </w:rPr>
        <w:t>T</w:t>
      </w:r>
      <w:r>
        <w:rPr>
          <w:b/>
          <w:w w:val="94"/>
          <w:sz w:val="48"/>
          <w:szCs w:val="48"/>
        </w:rPr>
        <w:t>M</w:t>
      </w:r>
      <w:r>
        <w:rPr>
          <w:b/>
          <w:spacing w:val="2"/>
          <w:w w:val="94"/>
          <w:sz w:val="48"/>
          <w:szCs w:val="48"/>
        </w:rPr>
        <w:t>E</w:t>
      </w:r>
      <w:r>
        <w:rPr>
          <w:b/>
          <w:w w:val="94"/>
          <w:sz w:val="48"/>
          <w:szCs w:val="48"/>
        </w:rPr>
        <w:t xml:space="preserve">NT </w:t>
      </w:r>
      <w:r>
        <w:rPr>
          <w:b/>
          <w:spacing w:val="-1"/>
          <w:sz w:val="48"/>
          <w:szCs w:val="48"/>
        </w:rPr>
        <w:t>A</w:t>
      </w:r>
      <w:r>
        <w:rPr>
          <w:b/>
          <w:sz w:val="48"/>
          <w:szCs w:val="48"/>
        </w:rPr>
        <w:t>PP</w:t>
      </w:r>
      <w:r>
        <w:rPr>
          <w:b/>
          <w:spacing w:val="-1"/>
          <w:sz w:val="48"/>
          <w:szCs w:val="48"/>
        </w:rPr>
        <w:t>L</w:t>
      </w:r>
      <w:r>
        <w:rPr>
          <w:b/>
          <w:sz w:val="48"/>
          <w:szCs w:val="48"/>
        </w:rPr>
        <w:t>I</w:t>
      </w:r>
      <w:r>
        <w:rPr>
          <w:b/>
          <w:spacing w:val="1"/>
          <w:sz w:val="48"/>
          <w:szCs w:val="48"/>
        </w:rPr>
        <w:t>CA</w:t>
      </w:r>
      <w:r>
        <w:rPr>
          <w:b/>
          <w:spacing w:val="-1"/>
          <w:sz w:val="48"/>
          <w:szCs w:val="48"/>
        </w:rPr>
        <w:t>N</w:t>
      </w:r>
      <w:r>
        <w:rPr>
          <w:b/>
          <w:sz w:val="48"/>
          <w:szCs w:val="48"/>
        </w:rPr>
        <w:t>T I</w:t>
      </w:r>
      <w:r>
        <w:rPr>
          <w:b/>
          <w:spacing w:val="-1"/>
          <w:sz w:val="48"/>
          <w:szCs w:val="48"/>
        </w:rPr>
        <w:t>N</w:t>
      </w:r>
      <w:r>
        <w:rPr>
          <w:b/>
          <w:sz w:val="48"/>
          <w:szCs w:val="48"/>
        </w:rPr>
        <w:t>F</w:t>
      </w:r>
      <w:r>
        <w:rPr>
          <w:b/>
          <w:spacing w:val="1"/>
          <w:sz w:val="48"/>
          <w:szCs w:val="48"/>
        </w:rPr>
        <w:t>OR</w:t>
      </w:r>
      <w:r>
        <w:rPr>
          <w:b/>
          <w:sz w:val="48"/>
          <w:szCs w:val="48"/>
        </w:rPr>
        <w:t>M</w:t>
      </w:r>
      <w:r>
        <w:rPr>
          <w:b/>
          <w:spacing w:val="-1"/>
          <w:sz w:val="48"/>
          <w:szCs w:val="48"/>
        </w:rPr>
        <w:t>AT</w:t>
      </w:r>
      <w:r>
        <w:rPr>
          <w:b/>
          <w:sz w:val="48"/>
          <w:szCs w:val="48"/>
        </w:rPr>
        <w:t>I</w:t>
      </w:r>
      <w:r>
        <w:rPr>
          <w:b/>
          <w:spacing w:val="1"/>
          <w:sz w:val="48"/>
          <w:szCs w:val="48"/>
        </w:rPr>
        <w:t>O</w:t>
      </w:r>
      <w:r>
        <w:rPr>
          <w:b/>
          <w:sz w:val="48"/>
          <w:szCs w:val="48"/>
        </w:rPr>
        <w:t xml:space="preserve">N </w:t>
      </w:r>
      <w:r>
        <w:rPr>
          <w:b/>
          <w:spacing w:val="-1"/>
          <w:sz w:val="48"/>
          <w:szCs w:val="48"/>
        </w:rPr>
        <w:t>B</w:t>
      </w:r>
      <w:r>
        <w:rPr>
          <w:b/>
          <w:spacing w:val="1"/>
          <w:sz w:val="48"/>
          <w:szCs w:val="48"/>
        </w:rPr>
        <w:t>OOK</w:t>
      </w:r>
      <w:r>
        <w:rPr>
          <w:b/>
          <w:spacing w:val="-1"/>
          <w:sz w:val="48"/>
          <w:szCs w:val="48"/>
        </w:rPr>
        <w:t>LET</w:t>
      </w:r>
    </w:p>
    <w:p w14:paraId="6F4AE4D7" w14:textId="77777777" w:rsidR="00392BF3" w:rsidRDefault="00000000">
      <w:pPr>
        <w:spacing w:line="240" w:lineRule="exact"/>
        <w:ind w:left="3673" w:right="3643"/>
        <w:jc w:val="center"/>
        <w:rPr>
          <w:sz w:val="24"/>
          <w:szCs w:val="24"/>
        </w:rPr>
      </w:pPr>
      <w:r>
        <w:rPr>
          <w:b/>
          <w:sz w:val="24"/>
          <w:szCs w:val="24"/>
        </w:rPr>
        <w:t>395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Met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m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>e</w:t>
      </w:r>
    </w:p>
    <w:p w14:paraId="2739F78E" w14:textId="77777777" w:rsidR="00392BF3" w:rsidRDefault="00000000">
      <w:pPr>
        <w:spacing w:line="240" w:lineRule="exact"/>
        <w:ind w:left="3721" w:right="3697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ol,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RI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02809</w:t>
      </w:r>
    </w:p>
    <w:p w14:paraId="75DAC857" w14:textId="77777777" w:rsidR="00392BF3" w:rsidRDefault="00000000">
      <w:pPr>
        <w:spacing w:line="240" w:lineRule="exact"/>
        <w:ind w:left="3839" w:right="3817"/>
        <w:jc w:val="center"/>
        <w:rPr>
          <w:sz w:val="24"/>
          <w:szCs w:val="24"/>
        </w:rPr>
        <w:sectPr w:rsidR="00392BF3">
          <w:pgSz w:w="12240" w:h="15840"/>
          <w:pgMar w:top="620" w:right="1300" w:bottom="280" w:left="1720" w:header="720" w:footer="720" w:gutter="0"/>
          <w:cols w:space="720"/>
        </w:sectPr>
      </w:pP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401)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253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6900</w:t>
      </w:r>
    </w:p>
    <w:p w14:paraId="6544B5ED" w14:textId="77777777" w:rsidR="00392BF3" w:rsidRDefault="00000000">
      <w:pPr>
        <w:spacing w:line="200" w:lineRule="exact"/>
      </w:pPr>
      <w:r>
        <w:pict w14:anchorId="268A0A86">
          <v:group id="_x0000_s1092" style="position:absolute;margin-left:23.95pt;margin-top:23.7pt;width:564.1pt;height:744.6pt;z-index:-251667968;mso-position-horizontal-relative:page;mso-position-vertical-relative:page" coordorigin="479,474" coordsize="11282,14892">
            <v:shape id="_x0000_s1096" style="position:absolute;left:490;top:485;width:11261;height:0" coordorigin="490,485" coordsize="11261,0" path="m490,485r11260,e" filled="f" strokeweight=".58pt">
              <v:path arrowok="t"/>
            </v:shape>
            <v:shape id="_x0000_s1095" style="position:absolute;left:485;top:480;width:0;height:14880" coordorigin="485,480" coordsize="0,14880" path="m485,480r,14880e" filled="f" strokeweight=".58pt">
              <v:path arrowok="t"/>
            </v:shape>
            <v:shape id="_x0000_s1094" style="position:absolute;left:11755;top:480;width:0;height:14880" coordorigin="11755,480" coordsize="0,14880" path="m11755,480r,14880e" filled="f" strokeweight=".58pt">
              <v:path arrowok="t"/>
            </v:shape>
            <v:shape id="_x0000_s1093" style="position:absolute;left:490;top:15355;width:11261;height:0" coordorigin="490,15355" coordsize="11261,0" path="m490,15355r11260,e" filled="f" strokeweight=".58pt">
              <v:path arrowok="t"/>
            </v:shape>
            <w10:wrap anchorx="page" anchory="page"/>
          </v:group>
        </w:pict>
      </w:r>
    </w:p>
    <w:p w14:paraId="18043CE9" w14:textId="77777777" w:rsidR="00392BF3" w:rsidRDefault="00392BF3">
      <w:pPr>
        <w:spacing w:line="200" w:lineRule="exact"/>
      </w:pPr>
    </w:p>
    <w:p w14:paraId="75A17B20" w14:textId="77777777" w:rsidR="00392BF3" w:rsidRDefault="00392BF3">
      <w:pPr>
        <w:spacing w:line="200" w:lineRule="exact"/>
      </w:pPr>
    </w:p>
    <w:p w14:paraId="4EFD7B93" w14:textId="77777777" w:rsidR="00392BF3" w:rsidRDefault="00392BF3">
      <w:pPr>
        <w:spacing w:line="200" w:lineRule="exact"/>
      </w:pPr>
    </w:p>
    <w:p w14:paraId="6D7AA777" w14:textId="77777777" w:rsidR="00392BF3" w:rsidRDefault="00392BF3">
      <w:pPr>
        <w:spacing w:line="200" w:lineRule="exact"/>
      </w:pPr>
    </w:p>
    <w:p w14:paraId="1577841B" w14:textId="77777777" w:rsidR="00392BF3" w:rsidRDefault="00392BF3">
      <w:pPr>
        <w:spacing w:line="200" w:lineRule="exact"/>
      </w:pPr>
    </w:p>
    <w:p w14:paraId="2513CDA9" w14:textId="77777777" w:rsidR="00392BF3" w:rsidRDefault="00392BF3">
      <w:pPr>
        <w:spacing w:line="200" w:lineRule="exact"/>
      </w:pPr>
    </w:p>
    <w:p w14:paraId="03C59BAC" w14:textId="77777777" w:rsidR="00392BF3" w:rsidRDefault="00392BF3">
      <w:pPr>
        <w:spacing w:line="200" w:lineRule="exact"/>
      </w:pPr>
    </w:p>
    <w:p w14:paraId="4EF1CFB4" w14:textId="77777777" w:rsidR="00392BF3" w:rsidRDefault="00392BF3">
      <w:pPr>
        <w:spacing w:line="200" w:lineRule="exact"/>
      </w:pPr>
    </w:p>
    <w:p w14:paraId="2DBA0B67" w14:textId="77777777" w:rsidR="00392BF3" w:rsidRDefault="00392BF3">
      <w:pPr>
        <w:spacing w:line="200" w:lineRule="exact"/>
      </w:pPr>
    </w:p>
    <w:p w14:paraId="55542E2E" w14:textId="77777777" w:rsidR="00392BF3" w:rsidRDefault="00392BF3">
      <w:pPr>
        <w:spacing w:line="200" w:lineRule="exact"/>
      </w:pPr>
    </w:p>
    <w:p w14:paraId="197C8AA8" w14:textId="77777777" w:rsidR="00392BF3" w:rsidRDefault="00392BF3">
      <w:pPr>
        <w:spacing w:line="200" w:lineRule="exact"/>
      </w:pPr>
    </w:p>
    <w:p w14:paraId="59E010BE" w14:textId="77777777" w:rsidR="00392BF3" w:rsidRDefault="00392BF3">
      <w:pPr>
        <w:spacing w:line="200" w:lineRule="exact"/>
      </w:pPr>
    </w:p>
    <w:p w14:paraId="03EF2E55" w14:textId="77777777" w:rsidR="00392BF3" w:rsidRDefault="00392BF3">
      <w:pPr>
        <w:spacing w:line="200" w:lineRule="exact"/>
      </w:pPr>
    </w:p>
    <w:p w14:paraId="09D1162C" w14:textId="77777777" w:rsidR="00392BF3" w:rsidRDefault="00392BF3">
      <w:pPr>
        <w:spacing w:line="200" w:lineRule="exact"/>
      </w:pPr>
    </w:p>
    <w:p w14:paraId="354C5EAA" w14:textId="77777777" w:rsidR="00392BF3" w:rsidRDefault="00392BF3">
      <w:pPr>
        <w:spacing w:line="200" w:lineRule="exact"/>
      </w:pPr>
    </w:p>
    <w:p w14:paraId="4DD880F0" w14:textId="77777777" w:rsidR="00392BF3" w:rsidRDefault="00392BF3">
      <w:pPr>
        <w:spacing w:line="200" w:lineRule="exact"/>
      </w:pPr>
    </w:p>
    <w:p w14:paraId="05D76795" w14:textId="77777777" w:rsidR="00392BF3" w:rsidRDefault="00392BF3">
      <w:pPr>
        <w:spacing w:line="200" w:lineRule="exact"/>
      </w:pPr>
    </w:p>
    <w:p w14:paraId="33AD844A" w14:textId="77777777" w:rsidR="00392BF3" w:rsidRDefault="00392BF3">
      <w:pPr>
        <w:spacing w:line="200" w:lineRule="exact"/>
      </w:pPr>
    </w:p>
    <w:p w14:paraId="22B8D776" w14:textId="77777777" w:rsidR="00392BF3" w:rsidRDefault="00392BF3">
      <w:pPr>
        <w:spacing w:line="200" w:lineRule="exact"/>
      </w:pPr>
    </w:p>
    <w:p w14:paraId="282E95C5" w14:textId="77777777" w:rsidR="00392BF3" w:rsidRDefault="00392BF3">
      <w:pPr>
        <w:spacing w:line="200" w:lineRule="exact"/>
      </w:pPr>
    </w:p>
    <w:p w14:paraId="1E34807C" w14:textId="77777777" w:rsidR="00392BF3" w:rsidRDefault="00392BF3">
      <w:pPr>
        <w:spacing w:line="200" w:lineRule="exact"/>
      </w:pPr>
    </w:p>
    <w:p w14:paraId="5F31C752" w14:textId="77777777" w:rsidR="00392BF3" w:rsidRDefault="00392BF3">
      <w:pPr>
        <w:spacing w:line="200" w:lineRule="exact"/>
      </w:pPr>
    </w:p>
    <w:p w14:paraId="13B8906C" w14:textId="77777777" w:rsidR="00392BF3" w:rsidRDefault="00392BF3">
      <w:pPr>
        <w:spacing w:line="200" w:lineRule="exact"/>
      </w:pPr>
    </w:p>
    <w:p w14:paraId="2A894DD6" w14:textId="77777777" w:rsidR="00392BF3" w:rsidRDefault="00392BF3">
      <w:pPr>
        <w:spacing w:line="200" w:lineRule="exact"/>
      </w:pPr>
    </w:p>
    <w:p w14:paraId="707BD2F8" w14:textId="77777777" w:rsidR="00392BF3" w:rsidRDefault="00392BF3">
      <w:pPr>
        <w:spacing w:line="200" w:lineRule="exact"/>
      </w:pPr>
    </w:p>
    <w:p w14:paraId="59597831" w14:textId="77777777" w:rsidR="00392BF3" w:rsidRDefault="00392BF3">
      <w:pPr>
        <w:spacing w:line="200" w:lineRule="exact"/>
      </w:pPr>
    </w:p>
    <w:p w14:paraId="5864D2A1" w14:textId="77777777" w:rsidR="00392BF3" w:rsidRDefault="00392BF3">
      <w:pPr>
        <w:spacing w:line="200" w:lineRule="exact"/>
      </w:pPr>
    </w:p>
    <w:p w14:paraId="2EF15ABB" w14:textId="77777777" w:rsidR="00392BF3" w:rsidRDefault="00392BF3">
      <w:pPr>
        <w:spacing w:line="200" w:lineRule="exact"/>
      </w:pPr>
    </w:p>
    <w:p w14:paraId="7C329584" w14:textId="77777777" w:rsidR="00392BF3" w:rsidRDefault="00392BF3">
      <w:pPr>
        <w:spacing w:line="200" w:lineRule="exact"/>
      </w:pPr>
    </w:p>
    <w:p w14:paraId="3B9EE423" w14:textId="77777777" w:rsidR="00392BF3" w:rsidRDefault="00392BF3">
      <w:pPr>
        <w:spacing w:line="200" w:lineRule="exact"/>
      </w:pPr>
    </w:p>
    <w:p w14:paraId="59A2DDDE" w14:textId="77777777" w:rsidR="00392BF3" w:rsidRDefault="00392BF3">
      <w:pPr>
        <w:spacing w:line="200" w:lineRule="exact"/>
      </w:pPr>
    </w:p>
    <w:p w14:paraId="58266E9B" w14:textId="77777777" w:rsidR="00392BF3" w:rsidRDefault="00392BF3">
      <w:pPr>
        <w:spacing w:line="200" w:lineRule="exact"/>
      </w:pPr>
    </w:p>
    <w:p w14:paraId="556E0BCC" w14:textId="77777777" w:rsidR="00392BF3" w:rsidRDefault="00392BF3">
      <w:pPr>
        <w:spacing w:line="200" w:lineRule="exact"/>
      </w:pPr>
    </w:p>
    <w:p w14:paraId="79C762A1" w14:textId="77777777" w:rsidR="00392BF3" w:rsidRDefault="00392BF3">
      <w:pPr>
        <w:spacing w:line="200" w:lineRule="exact"/>
      </w:pPr>
    </w:p>
    <w:p w14:paraId="711FAC4D" w14:textId="77777777" w:rsidR="00392BF3" w:rsidRDefault="00392BF3">
      <w:pPr>
        <w:spacing w:line="200" w:lineRule="exact"/>
      </w:pPr>
    </w:p>
    <w:p w14:paraId="672202E0" w14:textId="77777777" w:rsidR="00392BF3" w:rsidRDefault="00392BF3">
      <w:pPr>
        <w:spacing w:line="200" w:lineRule="exact"/>
      </w:pPr>
    </w:p>
    <w:p w14:paraId="1ED543CA" w14:textId="77777777" w:rsidR="00392BF3" w:rsidRDefault="00392BF3">
      <w:pPr>
        <w:spacing w:line="200" w:lineRule="exact"/>
      </w:pPr>
    </w:p>
    <w:p w14:paraId="76964BE2" w14:textId="77777777" w:rsidR="00392BF3" w:rsidRDefault="00392BF3">
      <w:pPr>
        <w:spacing w:line="200" w:lineRule="exact"/>
      </w:pPr>
    </w:p>
    <w:p w14:paraId="7EEA2372" w14:textId="77777777" w:rsidR="00392BF3" w:rsidRDefault="00392BF3">
      <w:pPr>
        <w:spacing w:line="200" w:lineRule="exact"/>
      </w:pPr>
    </w:p>
    <w:p w14:paraId="775EC07A" w14:textId="77777777" w:rsidR="00392BF3" w:rsidRDefault="00392BF3">
      <w:pPr>
        <w:spacing w:line="200" w:lineRule="exact"/>
      </w:pPr>
    </w:p>
    <w:p w14:paraId="090AF01A" w14:textId="77777777" w:rsidR="00392BF3" w:rsidRDefault="00392BF3">
      <w:pPr>
        <w:spacing w:before="9" w:line="220" w:lineRule="exact"/>
        <w:rPr>
          <w:sz w:val="22"/>
          <w:szCs w:val="22"/>
        </w:rPr>
      </w:pPr>
    </w:p>
    <w:p w14:paraId="03A9B897" w14:textId="77777777" w:rsidR="00392BF3" w:rsidRDefault="00000000" w:rsidP="00676710">
      <w:pPr>
        <w:ind w:left="150" w:right="-41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 Town Administ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tor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istol,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hode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14:paraId="211B339A" w14:textId="77777777" w:rsidR="00392BF3" w:rsidRDefault="00000000">
      <w:pPr>
        <w:spacing w:before="10" w:line="160" w:lineRule="exact"/>
        <w:rPr>
          <w:sz w:val="16"/>
          <w:szCs w:val="16"/>
        </w:rPr>
      </w:pPr>
      <w:r>
        <w:br w:type="column"/>
      </w:r>
    </w:p>
    <w:p w14:paraId="2B975E02" w14:textId="77777777" w:rsidR="00392BF3" w:rsidRDefault="00392BF3">
      <w:pPr>
        <w:spacing w:line="200" w:lineRule="exact"/>
      </w:pPr>
    </w:p>
    <w:p w14:paraId="68FE3C01" w14:textId="77777777" w:rsidR="00392BF3" w:rsidRDefault="00392BF3">
      <w:pPr>
        <w:spacing w:line="200" w:lineRule="exact"/>
      </w:pPr>
    </w:p>
    <w:p w14:paraId="7C50E4ED" w14:textId="77777777" w:rsidR="00392BF3" w:rsidRDefault="00392BF3">
      <w:pPr>
        <w:spacing w:line="200" w:lineRule="exact"/>
      </w:pPr>
    </w:p>
    <w:p w14:paraId="466B4DE3" w14:textId="77777777" w:rsidR="00392BF3" w:rsidRDefault="00392BF3">
      <w:pPr>
        <w:spacing w:line="200" w:lineRule="exact"/>
      </w:pPr>
    </w:p>
    <w:p w14:paraId="1D97C5A0" w14:textId="77777777" w:rsidR="00392BF3" w:rsidRDefault="00392BF3">
      <w:pPr>
        <w:spacing w:line="200" w:lineRule="exact"/>
      </w:pPr>
    </w:p>
    <w:p w14:paraId="62853B87" w14:textId="77777777" w:rsidR="00392BF3" w:rsidRDefault="00392BF3">
      <w:pPr>
        <w:spacing w:line="200" w:lineRule="exact"/>
      </w:pPr>
    </w:p>
    <w:p w14:paraId="2C4990EC" w14:textId="77777777" w:rsidR="00392BF3" w:rsidRDefault="00392BF3">
      <w:pPr>
        <w:spacing w:line="200" w:lineRule="exact"/>
      </w:pPr>
    </w:p>
    <w:p w14:paraId="1D497046" w14:textId="77777777" w:rsidR="00392BF3" w:rsidRDefault="00392BF3">
      <w:pPr>
        <w:spacing w:line="200" w:lineRule="exact"/>
      </w:pPr>
    </w:p>
    <w:p w14:paraId="2564EC4C" w14:textId="77777777" w:rsidR="00392BF3" w:rsidRDefault="00392BF3">
      <w:pPr>
        <w:spacing w:line="200" w:lineRule="exact"/>
      </w:pPr>
    </w:p>
    <w:p w14:paraId="2BC9E24C" w14:textId="77777777" w:rsidR="00392BF3" w:rsidRDefault="00392BF3">
      <w:pPr>
        <w:spacing w:line="200" w:lineRule="exact"/>
      </w:pPr>
    </w:p>
    <w:p w14:paraId="7AFB4A68" w14:textId="77777777" w:rsidR="00392BF3" w:rsidRDefault="00392BF3">
      <w:pPr>
        <w:spacing w:line="200" w:lineRule="exact"/>
      </w:pPr>
    </w:p>
    <w:p w14:paraId="15627EF4" w14:textId="77777777" w:rsidR="00392BF3" w:rsidRDefault="00392BF3">
      <w:pPr>
        <w:spacing w:line="200" w:lineRule="exact"/>
      </w:pPr>
    </w:p>
    <w:p w14:paraId="7EAD2430" w14:textId="77777777" w:rsidR="00392BF3" w:rsidRDefault="00392BF3">
      <w:pPr>
        <w:spacing w:line="200" w:lineRule="exact"/>
      </w:pPr>
    </w:p>
    <w:p w14:paraId="53524590" w14:textId="77777777" w:rsidR="00392BF3" w:rsidRDefault="00392BF3">
      <w:pPr>
        <w:spacing w:line="200" w:lineRule="exact"/>
      </w:pPr>
    </w:p>
    <w:p w14:paraId="16439688" w14:textId="77777777" w:rsidR="00392BF3" w:rsidRDefault="00392BF3">
      <w:pPr>
        <w:spacing w:line="200" w:lineRule="exact"/>
      </w:pPr>
    </w:p>
    <w:p w14:paraId="39F2A47E" w14:textId="77777777" w:rsidR="00392BF3" w:rsidRDefault="00392BF3">
      <w:pPr>
        <w:spacing w:line="200" w:lineRule="exact"/>
      </w:pPr>
    </w:p>
    <w:p w14:paraId="2C9D3B62" w14:textId="77777777" w:rsidR="00392BF3" w:rsidRDefault="00392BF3">
      <w:pPr>
        <w:spacing w:line="200" w:lineRule="exact"/>
      </w:pPr>
    </w:p>
    <w:p w14:paraId="26FBEEA0" w14:textId="77777777" w:rsidR="00392BF3" w:rsidRDefault="00392BF3">
      <w:pPr>
        <w:spacing w:line="200" w:lineRule="exact"/>
      </w:pPr>
    </w:p>
    <w:p w14:paraId="29FE49AA" w14:textId="77777777" w:rsidR="00392BF3" w:rsidRDefault="00392BF3">
      <w:pPr>
        <w:spacing w:line="200" w:lineRule="exact"/>
      </w:pPr>
    </w:p>
    <w:p w14:paraId="1B5CDAEC" w14:textId="77777777" w:rsidR="00392BF3" w:rsidRDefault="00392BF3">
      <w:pPr>
        <w:spacing w:line="200" w:lineRule="exact"/>
      </w:pPr>
    </w:p>
    <w:p w14:paraId="5447533E" w14:textId="77777777" w:rsidR="00392BF3" w:rsidRDefault="00392BF3">
      <w:pPr>
        <w:spacing w:line="200" w:lineRule="exact"/>
      </w:pPr>
    </w:p>
    <w:p w14:paraId="4F51649D" w14:textId="77777777" w:rsidR="00392BF3" w:rsidRDefault="00392BF3">
      <w:pPr>
        <w:spacing w:line="200" w:lineRule="exact"/>
      </w:pPr>
    </w:p>
    <w:p w14:paraId="008DB4E1" w14:textId="77777777" w:rsidR="00392BF3" w:rsidRDefault="00392BF3">
      <w:pPr>
        <w:spacing w:line="200" w:lineRule="exact"/>
      </w:pPr>
    </w:p>
    <w:p w14:paraId="5760C70C" w14:textId="77777777" w:rsidR="00392BF3" w:rsidRDefault="00392BF3">
      <w:pPr>
        <w:spacing w:line="200" w:lineRule="exact"/>
      </w:pPr>
    </w:p>
    <w:p w14:paraId="36C0F0C0" w14:textId="77777777" w:rsidR="00392BF3" w:rsidRDefault="00392BF3">
      <w:pPr>
        <w:spacing w:line="200" w:lineRule="exact"/>
      </w:pPr>
    </w:p>
    <w:p w14:paraId="22E0CF71" w14:textId="77777777" w:rsidR="00392BF3" w:rsidRDefault="00392BF3">
      <w:pPr>
        <w:spacing w:line="200" w:lineRule="exact"/>
      </w:pPr>
    </w:p>
    <w:p w14:paraId="2582E5CA" w14:textId="77777777" w:rsidR="00392BF3" w:rsidRDefault="00392BF3">
      <w:pPr>
        <w:spacing w:line="200" w:lineRule="exact"/>
      </w:pPr>
    </w:p>
    <w:p w14:paraId="29B631A7" w14:textId="77777777" w:rsidR="00392BF3" w:rsidRDefault="00392BF3">
      <w:pPr>
        <w:spacing w:line="200" w:lineRule="exact"/>
      </w:pPr>
    </w:p>
    <w:p w14:paraId="4D9BA125" w14:textId="77777777" w:rsidR="00392BF3" w:rsidRDefault="00392BF3">
      <w:pPr>
        <w:spacing w:line="200" w:lineRule="exact"/>
      </w:pPr>
    </w:p>
    <w:p w14:paraId="6681DB3C" w14:textId="77777777" w:rsidR="00392BF3" w:rsidRDefault="00392BF3">
      <w:pPr>
        <w:spacing w:line="200" w:lineRule="exact"/>
      </w:pPr>
    </w:p>
    <w:p w14:paraId="1EC481FD" w14:textId="77777777" w:rsidR="00392BF3" w:rsidRDefault="00392BF3">
      <w:pPr>
        <w:spacing w:line="200" w:lineRule="exact"/>
      </w:pPr>
    </w:p>
    <w:p w14:paraId="73BB7DAE" w14:textId="77777777" w:rsidR="00392BF3" w:rsidRDefault="00392BF3">
      <w:pPr>
        <w:spacing w:line="200" w:lineRule="exact"/>
      </w:pPr>
    </w:p>
    <w:p w14:paraId="7AD173F1" w14:textId="77777777" w:rsidR="00392BF3" w:rsidRDefault="00392BF3">
      <w:pPr>
        <w:spacing w:line="200" w:lineRule="exact"/>
      </w:pPr>
    </w:p>
    <w:p w14:paraId="5059EEF1" w14:textId="77777777" w:rsidR="00392BF3" w:rsidRDefault="00392BF3">
      <w:pPr>
        <w:spacing w:line="200" w:lineRule="exact"/>
      </w:pPr>
    </w:p>
    <w:p w14:paraId="25308046" w14:textId="77777777" w:rsidR="00392BF3" w:rsidRDefault="00392BF3">
      <w:pPr>
        <w:spacing w:line="200" w:lineRule="exact"/>
      </w:pPr>
    </w:p>
    <w:p w14:paraId="50B5C669" w14:textId="77777777" w:rsidR="00392BF3" w:rsidRDefault="00392BF3">
      <w:pPr>
        <w:spacing w:line="200" w:lineRule="exact"/>
      </w:pPr>
    </w:p>
    <w:p w14:paraId="688980D6" w14:textId="77777777" w:rsidR="00392BF3" w:rsidRDefault="00392BF3">
      <w:pPr>
        <w:spacing w:line="200" w:lineRule="exact"/>
      </w:pPr>
    </w:p>
    <w:p w14:paraId="7E2071A6" w14:textId="77777777" w:rsidR="00392BF3" w:rsidRDefault="00392BF3">
      <w:pPr>
        <w:spacing w:line="200" w:lineRule="exact"/>
      </w:pPr>
    </w:p>
    <w:p w14:paraId="3DB4DA53" w14:textId="77777777" w:rsidR="00392BF3" w:rsidRDefault="00392BF3">
      <w:pPr>
        <w:spacing w:line="200" w:lineRule="exact"/>
      </w:pPr>
    </w:p>
    <w:p w14:paraId="5E288714" w14:textId="77777777" w:rsidR="00392BF3" w:rsidRDefault="00715B2A">
      <w:pPr>
        <w:ind w:left="242"/>
      </w:pPr>
      <w:r>
        <w:pict w14:anchorId="18C275D9">
          <v:shape id="_x0000_i1025" type="#_x0000_t75" style="width:81.75pt;height:96.75pt">
            <v:imagedata r:id="rId6" o:title=""/>
          </v:shape>
        </w:pict>
      </w:r>
    </w:p>
    <w:p w14:paraId="53D2FDCE" w14:textId="77777777" w:rsidR="00392BF3" w:rsidRDefault="00392BF3">
      <w:pPr>
        <w:spacing w:before="8" w:line="140" w:lineRule="exact"/>
        <w:rPr>
          <w:sz w:val="15"/>
          <w:szCs w:val="15"/>
        </w:rPr>
      </w:pPr>
    </w:p>
    <w:p w14:paraId="605FA51F" w14:textId="77777777" w:rsidR="00392BF3" w:rsidRPr="00676710" w:rsidRDefault="00000000">
      <w:pPr>
        <w:ind w:right="-56"/>
        <w:rPr>
          <w:i/>
          <w:iCs/>
          <w:sz w:val="24"/>
          <w:szCs w:val="24"/>
        </w:rPr>
      </w:pPr>
      <w:r w:rsidRPr="00676710">
        <w:rPr>
          <w:i/>
          <w:iCs/>
          <w:sz w:val="24"/>
          <w:szCs w:val="24"/>
        </w:rPr>
        <w:t>N</w:t>
      </w:r>
      <w:r w:rsidRPr="00676710">
        <w:rPr>
          <w:i/>
          <w:iCs/>
          <w:spacing w:val="-1"/>
          <w:sz w:val="24"/>
          <w:szCs w:val="24"/>
        </w:rPr>
        <w:t>a</w:t>
      </w:r>
      <w:r w:rsidRPr="00676710">
        <w:rPr>
          <w:i/>
          <w:iCs/>
          <w:sz w:val="24"/>
          <w:szCs w:val="24"/>
        </w:rPr>
        <w:t>tion</w:t>
      </w:r>
      <w:r w:rsidRPr="00676710">
        <w:rPr>
          <w:i/>
          <w:iCs/>
          <w:spacing w:val="-1"/>
          <w:sz w:val="24"/>
          <w:szCs w:val="24"/>
        </w:rPr>
        <w:t>a</w:t>
      </w:r>
      <w:r w:rsidRPr="00676710">
        <w:rPr>
          <w:i/>
          <w:iCs/>
          <w:sz w:val="24"/>
          <w:szCs w:val="24"/>
        </w:rPr>
        <w:t>l</w:t>
      </w:r>
      <w:r w:rsidRPr="00676710">
        <w:rPr>
          <w:i/>
          <w:iCs/>
          <w:spacing w:val="3"/>
          <w:sz w:val="24"/>
          <w:szCs w:val="24"/>
        </w:rPr>
        <w:t>l</w:t>
      </w:r>
      <w:r w:rsidRPr="00676710">
        <w:rPr>
          <w:i/>
          <w:iCs/>
          <w:sz w:val="24"/>
          <w:szCs w:val="24"/>
        </w:rPr>
        <w:t>y</w:t>
      </w:r>
      <w:r w:rsidRPr="00676710">
        <w:rPr>
          <w:i/>
          <w:iCs/>
          <w:spacing w:val="-17"/>
          <w:sz w:val="24"/>
          <w:szCs w:val="24"/>
        </w:rPr>
        <w:t xml:space="preserve"> </w:t>
      </w:r>
      <w:r w:rsidRPr="00676710">
        <w:rPr>
          <w:i/>
          <w:iCs/>
          <w:sz w:val="24"/>
          <w:szCs w:val="24"/>
        </w:rPr>
        <w:t>A</w:t>
      </w:r>
      <w:r w:rsidRPr="00676710">
        <w:rPr>
          <w:i/>
          <w:iCs/>
          <w:spacing w:val="1"/>
          <w:sz w:val="24"/>
          <w:szCs w:val="24"/>
        </w:rPr>
        <w:t>c</w:t>
      </w:r>
      <w:r w:rsidRPr="00676710">
        <w:rPr>
          <w:i/>
          <w:iCs/>
          <w:spacing w:val="-1"/>
          <w:sz w:val="24"/>
          <w:szCs w:val="24"/>
        </w:rPr>
        <w:t>cre</w:t>
      </w:r>
      <w:r w:rsidRPr="00676710">
        <w:rPr>
          <w:i/>
          <w:iCs/>
          <w:sz w:val="24"/>
          <w:szCs w:val="24"/>
        </w:rPr>
        <w:t>dit</w:t>
      </w:r>
      <w:r w:rsidRPr="00676710">
        <w:rPr>
          <w:i/>
          <w:iCs/>
          <w:spacing w:val="-1"/>
          <w:sz w:val="24"/>
          <w:szCs w:val="24"/>
        </w:rPr>
        <w:t>ed</w:t>
      </w:r>
    </w:p>
    <w:p w14:paraId="504E7592" w14:textId="77777777" w:rsidR="00392BF3" w:rsidRDefault="00000000">
      <w:pPr>
        <w:spacing w:line="200" w:lineRule="exact"/>
      </w:pPr>
      <w:r>
        <w:br w:type="column"/>
      </w:r>
    </w:p>
    <w:p w14:paraId="6D013DAD" w14:textId="77777777" w:rsidR="00392BF3" w:rsidRDefault="00392BF3">
      <w:pPr>
        <w:spacing w:line="200" w:lineRule="exact"/>
      </w:pPr>
    </w:p>
    <w:p w14:paraId="63A7F54E" w14:textId="77777777" w:rsidR="00392BF3" w:rsidRDefault="00392BF3">
      <w:pPr>
        <w:spacing w:line="200" w:lineRule="exact"/>
      </w:pPr>
    </w:p>
    <w:p w14:paraId="3D7A9B0F" w14:textId="77777777" w:rsidR="00392BF3" w:rsidRDefault="00392BF3">
      <w:pPr>
        <w:spacing w:line="200" w:lineRule="exact"/>
      </w:pPr>
    </w:p>
    <w:p w14:paraId="239B739B" w14:textId="77777777" w:rsidR="00392BF3" w:rsidRDefault="00392BF3">
      <w:pPr>
        <w:spacing w:line="200" w:lineRule="exact"/>
      </w:pPr>
    </w:p>
    <w:p w14:paraId="1DAEBD07" w14:textId="77777777" w:rsidR="00392BF3" w:rsidRDefault="00392BF3">
      <w:pPr>
        <w:spacing w:line="200" w:lineRule="exact"/>
      </w:pPr>
    </w:p>
    <w:p w14:paraId="53968677" w14:textId="77777777" w:rsidR="00392BF3" w:rsidRDefault="00392BF3">
      <w:pPr>
        <w:spacing w:line="200" w:lineRule="exact"/>
      </w:pPr>
    </w:p>
    <w:p w14:paraId="50B163AA" w14:textId="77777777" w:rsidR="00392BF3" w:rsidRDefault="00392BF3">
      <w:pPr>
        <w:spacing w:line="200" w:lineRule="exact"/>
      </w:pPr>
    </w:p>
    <w:p w14:paraId="404941D5" w14:textId="77777777" w:rsidR="00392BF3" w:rsidRDefault="00392BF3">
      <w:pPr>
        <w:spacing w:line="200" w:lineRule="exact"/>
      </w:pPr>
    </w:p>
    <w:p w14:paraId="556F5062" w14:textId="77777777" w:rsidR="00392BF3" w:rsidRDefault="00392BF3">
      <w:pPr>
        <w:spacing w:line="200" w:lineRule="exact"/>
      </w:pPr>
    </w:p>
    <w:p w14:paraId="2A6BAECC" w14:textId="77777777" w:rsidR="00392BF3" w:rsidRDefault="00392BF3">
      <w:pPr>
        <w:spacing w:line="200" w:lineRule="exact"/>
      </w:pPr>
    </w:p>
    <w:p w14:paraId="001D90DE" w14:textId="77777777" w:rsidR="00392BF3" w:rsidRDefault="00392BF3">
      <w:pPr>
        <w:spacing w:line="200" w:lineRule="exact"/>
      </w:pPr>
    </w:p>
    <w:p w14:paraId="094B5670" w14:textId="77777777" w:rsidR="00392BF3" w:rsidRDefault="00392BF3">
      <w:pPr>
        <w:spacing w:line="200" w:lineRule="exact"/>
      </w:pPr>
    </w:p>
    <w:p w14:paraId="2A3FCC99" w14:textId="77777777" w:rsidR="00392BF3" w:rsidRDefault="00392BF3">
      <w:pPr>
        <w:spacing w:line="200" w:lineRule="exact"/>
      </w:pPr>
    </w:p>
    <w:p w14:paraId="6C98DD7D" w14:textId="77777777" w:rsidR="00392BF3" w:rsidRDefault="00392BF3">
      <w:pPr>
        <w:spacing w:line="200" w:lineRule="exact"/>
      </w:pPr>
    </w:p>
    <w:p w14:paraId="3F760626" w14:textId="77777777" w:rsidR="00392BF3" w:rsidRDefault="00392BF3">
      <w:pPr>
        <w:spacing w:line="200" w:lineRule="exact"/>
      </w:pPr>
    </w:p>
    <w:p w14:paraId="2DD6BA18" w14:textId="77777777" w:rsidR="00392BF3" w:rsidRDefault="00392BF3">
      <w:pPr>
        <w:spacing w:line="200" w:lineRule="exact"/>
      </w:pPr>
    </w:p>
    <w:p w14:paraId="21ADFFD7" w14:textId="77777777" w:rsidR="00392BF3" w:rsidRDefault="00392BF3">
      <w:pPr>
        <w:spacing w:line="200" w:lineRule="exact"/>
      </w:pPr>
    </w:p>
    <w:p w14:paraId="2B3C9BC5" w14:textId="77777777" w:rsidR="00392BF3" w:rsidRDefault="00392BF3">
      <w:pPr>
        <w:spacing w:line="200" w:lineRule="exact"/>
      </w:pPr>
    </w:p>
    <w:p w14:paraId="4F30A50A" w14:textId="77777777" w:rsidR="00392BF3" w:rsidRDefault="00392BF3">
      <w:pPr>
        <w:spacing w:line="200" w:lineRule="exact"/>
      </w:pPr>
    </w:p>
    <w:p w14:paraId="18384D9F" w14:textId="77777777" w:rsidR="00392BF3" w:rsidRDefault="00392BF3">
      <w:pPr>
        <w:spacing w:line="200" w:lineRule="exact"/>
      </w:pPr>
    </w:p>
    <w:p w14:paraId="43069033" w14:textId="77777777" w:rsidR="00392BF3" w:rsidRDefault="00392BF3">
      <w:pPr>
        <w:spacing w:line="200" w:lineRule="exact"/>
      </w:pPr>
    </w:p>
    <w:p w14:paraId="6DD6BA48" w14:textId="77777777" w:rsidR="00392BF3" w:rsidRDefault="00392BF3">
      <w:pPr>
        <w:spacing w:line="200" w:lineRule="exact"/>
      </w:pPr>
    </w:p>
    <w:p w14:paraId="61B5607A" w14:textId="77777777" w:rsidR="00392BF3" w:rsidRDefault="00392BF3">
      <w:pPr>
        <w:spacing w:line="200" w:lineRule="exact"/>
      </w:pPr>
    </w:p>
    <w:p w14:paraId="06432022" w14:textId="77777777" w:rsidR="00392BF3" w:rsidRDefault="00392BF3">
      <w:pPr>
        <w:spacing w:line="200" w:lineRule="exact"/>
      </w:pPr>
    </w:p>
    <w:p w14:paraId="58347CD6" w14:textId="77777777" w:rsidR="00392BF3" w:rsidRDefault="00392BF3">
      <w:pPr>
        <w:spacing w:line="200" w:lineRule="exact"/>
      </w:pPr>
    </w:p>
    <w:p w14:paraId="70A5F854" w14:textId="77777777" w:rsidR="00392BF3" w:rsidRDefault="00392BF3">
      <w:pPr>
        <w:spacing w:line="200" w:lineRule="exact"/>
      </w:pPr>
    </w:p>
    <w:p w14:paraId="2A349F82" w14:textId="77777777" w:rsidR="00392BF3" w:rsidRDefault="00392BF3">
      <w:pPr>
        <w:spacing w:line="200" w:lineRule="exact"/>
      </w:pPr>
    </w:p>
    <w:p w14:paraId="3FD814C5" w14:textId="77777777" w:rsidR="00392BF3" w:rsidRDefault="00392BF3">
      <w:pPr>
        <w:spacing w:line="200" w:lineRule="exact"/>
      </w:pPr>
    </w:p>
    <w:p w14:paraId="5FA19B89" w14:textId="77777777" w:rsidR="00392BF3" w:rsidRDefault="00392BF3">
      <w:pPr>
        <w:spacing w:line="200" w:lineRule="exact"/>
      </w:pPr>
    </w:p>
    <w:p w14:paraId="55D8CC08" w14:textId="77777777" w:rsidR="00392BF3" w:rsidRDefault="00392BF3">
      <w:pPr>
        <w:spacing w:line="200" w:lineRule="exact"/>
      </w:pPr>
    </w:p>
    <w:p w14:paraId="79183302" w14:textId="77777777" w:rsidR="00392BF3" w:rsidRDefault="00392BF3">
      <w:pPr>
        <w:spacing w:line="200" w:lineRule="exact"/>
      </w:pPr>
    </w:p>
    <w:p w14:paraId="3069C758" w14:textId="77777777" w:rsidR="00392BF3" w:rsidRDefault="00392BF3">
      <w:pPr>
        <w:spacing w:line="200" w:lineRule="exact"/>
      </w:pPr>
    </w:p>
    <w:p w14:paraId="651138EF" w14:textId="77777777" w:rsidR="00392BF3" w:rsidRDefault="00392BF3">
      <w:pPr>
        <w:spacing w:line="200" w:lineRule="exact"/>
      </w:pPr>
    </w:p>
    <w:p w14:paraId="60C20AFB" w14:textId="77777777" w:rsidR="00392BF3" w:rsidRDefault="00392BF3">
      <w:pPr>
        <w:spacing w:line="200" w:lineRule="exact"/>
      </w:pPr>
    </w:p>
    <w:p w14:paraId="0F2C1714" w14:textId="77777777" w:rsidR="00392BF3" w:rsidRDefault="00392BF3">
      <w:pPr>
        <w:spacing w:line="200" w:lineRule="exact"/>
      </w:pPr>
    </w:p>
    <w:p w14:paraId="297E1037" w14:textId="77777777" w:rsidR="00392BF3" w:rsidRDefault="00392BF3">
      <w:pPr>
        <w:spacing w:line="200" w:lineRule="exact"/>
      </w:pPr>
    </w:p>
    <w:p w14:paraId="6440DF6D" w14:textId="77777777" w:rsidR="00392BF3" w:rsidRDefault="00392BF3">
      <w:pPr>
        <w:spacing w:line="200" w:lineRule="exact"/>
      </w:pPr>
    </w:p>
    <w:p w14:paraId="27C84372" w14:textId="77777777" w:rsidR="00392BF3" w:rsidRDefault="00392BF3">
      <w:pPr>
        <w:spacing w:line="200" w:lineRule="exact"/>
      </w:pPr>
    </w:p>
    <w:p w14:paraId="48D04701" w14:textId="77777777" w:rsidR="00392BF3" w:rsidRDefault="00392BF3">
      <w:pPr>
        <w:spacing w:line="200" w:lineRule="exact"/>
      </w:pPr>
    </w:p>
    <w:p w14:paraId="7940BBFD" w14:textId="77777777" w:rsidR="00392BF3" w:rsidRDefault="00392BF3">
      <w:pPr>
        <w:spacing w:line="200" w:lineRule="exact"/>
      </w:pPr>
    </w:p>
    <w:p w14:paraId="4378D5D1" w14:textId="77777777" w:rsidR="00392BF3" w:rsidRDefault="00392BF3">
      <w:pPr>
        <w:spacing w:before="9" w:line="220" w:lineRule="exact"/>
        <w:rPr>
          <w:sz w:val="22"/>
          <w:szCs w:val="22"/>
        </w:rPr>
      </w:pPr>
    </w:p>
    <w:p w14:paraId="0DAF84FA" w14:textId="77777777" w:rsidR="00392BF3" w:rsidRDefault="00000000" w:rsidP="00676710">
      <w:pPr>
        <w:ind w:left="-41" w:right="115" w:hanging="49"/>
        <w:rPr>
          <w:sz w:val="24"/>
          <w:szCs w:val="24"/>
        </w:rPr>
        <w:sectPr w:rsidR="00392BF3">
          <w:type w:val="continuous"/>
          <w:pgSz w:w="12240" w:h="15840"/>
          <w:pgMar w:top="620" w:right="1300" w:bottom="280" w:left="1720" w:header="720" w:footer="720" w:gutter="0"/>
          <w:cols w:num="3" w:space="720" w:equalWidth="0">
            <w:col w:w="2180" w:space="1370"/>
            <w:col w:w="2109" w:space="1424"/>
            <w:col w:w="2137"/>
          </w:cols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vin M.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istol,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hode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14:paraId="218D1A54" w14:textId="77777777" w:rsidR="00392BF3" w:rsidRDefault="00392BF3">
      <w:pPr>
        <w:spacing w:before="7" w:line="180" w:lineRule="exact"/>
        <w:rPr>
          <w:sz w:val="19"/>
          <w:szCs w:val="19"/>
        </w:rPr>
      </w:pPr>
    </w:p>
    <w:p w14:paraId="3D37C223" w14:textId="77777777" w:rsidR="00392BF3" w:rsidRDefault="00392BF3">
      <w:pPr>
        <w:spacing w:line="200" w:lineRule="exact"/>
      </w:pPr>
    </w:p>
    <w:p w14:paraId="1F1F8658" w14:textId="77777777" w:rsidR="00392BF3" w:rsidRDefault="00392BF3">
      <w:pPr>
        <w:spacing w:line="200" w:lineRule="exact"/>
      </w:pPr>
    </w:p>
    <w:p w14:paraId="17719857" w14:textId="77777777" w:rsidR="00392BF3" w:rsidRDefault="00392BF3">
      <w:pPr>
        <w:spacing w:line="200" w:lineRule="exact"/>
      </w:pPr>
    </w:p>
    <w:p w14:paraId="7BEE082F" w14:textId="77777777" w:rsidR="00392BF3" w:rsidRDefault="00392BF3">
      <w:pPr>
        <w:spacing w:line="200" w:lineRule="exact"/>
      </w:pPr>
    </w:p>
    <w:p w14:paraId="75BCF752" w14:textId="77777777" w:rsidR="00392BF3" w:rsidRDefault="00392BF3">
      <w:pPr>
        <w:spacing w:line="200" w:lineRule="exact"/>
      </w:pPr>
    </w:p>
    <w:p w14:paraId="6D68F58E" w14:textId="77777777" w:rsidR="00392BF3" w:rsidRDefault="00392BF3">
      <w:pPr>
        <w:spacing w:line="200" w:lineRule="exact"/>
      </w:pPr>
    </w:p>
    <w:p w14:paraId="6EA130A9" w14:textId="77777777" w:rsidR="00392BF3" w:rsidRDefault="00392BF3">
      <w:pPr>
        <w:spacing w:line="200" w:lineRule="exact"/>
      </w:pPr>
    </w:p>
    <w:p w14:paraId="38D4A8C6" w14:textId="77777777" w:rsidR="00392BF3" w:rsidRDefault="00000000">
      <w:pPr>
        <w:ind w:left="170"/>
        <w:rPr>
          <w:sz w:val="16"/>
          <w:szCs w:val="16"/>
        </w:rPr>
      </w:pPr>
      <w:r>
        <w:pict w14:anchorId="772FBE06">
          <v:shape id="_x0000_s1090" type="#_x0000_t75" style="position:absolute;left:0;text-align:left;margin-left:68.15pt;margin-top:-59.05pt;width:60pt;height:60pt;z-index:-251665920;mso-position-horizontal-relative:page">
            <v:imagedata r:id="rId7" o:title=""/>
            <w10:wrap anchorx="page"/>
          </v:shape>
        </w:pict>
      </w:r>
      <w:r>
        <w:rPr>
          <w:spacing w:val="-1"/>
          <w:sz w:val="16"/>
          <w:szCs w:val="16"/>
        </w:rPr>
        <w:t>K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v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M</w:t>
      </w:r>
      <w:r>
        <w:rPr>
          <w:sz w:val="16"/>
          <w:szCs w:val="16"/>
        </w:rPr>
        <w:t>.</w:t>
      </w:r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L</w:t>
      </w:r>
      <w:r>
        <w:rPr>
          <w:spacing w:val="-4"/>
          <w:sz w:val="16"/>
          <w:szCs w:val="16"/>
        </w:rPr>
        <w:t>y</w:t>
      </w:r>
      <w:r>
        <w:rPr>
          <w:spacing w:val="1"/>
          <w:sz w:val="16"/>
          <w:szCs w:val="16"/>
        </w:rPr>
        <w:t>nc</w:t>
      </w:r>
      <w:r>
        <w:rPr>
          <w:sz w:val="16"/>
          <w:szCs w:val="16"/>
        </w:rPr>
        <w:t>h</w:t>
      </w:r>
    </w:p>
    <w:p w14:paraId="515B84A0" w14:textId="77777777" w:rsidR="00392BF3" w:rsidRDefault="00000000">
      <w:pPr>
        <w:spacing w:before="10" w:line="180" w:lineRule="exact"/>
        <w:ind w:left="175"/>
        <w:rPr>
          <w:sz w:val="16"/>
          <w:szCs w:val="16"/>
        </w:rPr>
      </w:pPr>
      <w:r>
        <w:rPr>
          <w:spacing w:val="-2"/>
          <w:sz w:val="16"/>
          <w:szCs w:val="16"/>
        </w:rPr>
        <w:t>C</w:t>
      </w:r>
      <w:r>
        <w:rPr>
          <w:spacing w:val="1"/>
          <w:sz w:val="16"/>
          <w:szCs w:val="16"/>
        </w:rPr>
        <w:t>hi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f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Pol</w:t>
      </w:r>
      <w:r>
        <w:rPr>
          <w:spacing w:val="1"/>
          <w:sz w:val="16"/>
          <w:szCs w:val="16"/>
        </w:rPr>
        <w:t>ic</w:t>
      </w:r>
      <w:r>
        <w:rPr>
          <w:sz w:val="16"/>
          <w:szCs w:val="16"/>
        </w:rPr>
        <w:t>e</w:t>
      </w:r>
    </w:p>
    <w:p w14:paraId="3EFBE004" w14:textId="1393394F" w:rsidR="00392BF3" w:rsidRDefault="00000000">
      <w:pPr>
        <w:spacing w:before="80" w:line="244" w:lineRule="auto"/>
        <w:ind w:left="523" w:right="2474" w:hanging="293"/>
        <w:rPr>
          <w:sz w:val="16"/>
          <w:szCs w:val="16"/>
        </w:rPr>
      </w:pPr>
      <w:r>
        <w:br w:type="column"/>
      </w:r>
      <w:r>
        <w:rPr>
          <w:spacing w:val="-2"/>
          <w:w w:val="94"/>
          <w:sz w:val="16"/>
          <w:szCs w:val="16"/>
        </w:rPr>
        <w:t>T</w:t>
      </w:r>
      <w:r>
        <w:rPr>
          <w:spacing w:val="1"/>
          <w:w w:val="94"/>
          <w:sz w:val="16"/>
          <w:szCs w:val="16"/>
        </w:rPr>
        <w:t>H</w:t>
      </w:r>
      <w:r>
        <w:rPr>
          <w:w w:val="94"/>
          <w:sz w:val="16"/>
          <w:szCs w:val="16"/>
        </w:rPr>
        <w:t>E</w:t>
      </w:r>
      <w:r>
        <w:rPr>
          <w:spacing w:val="3"/>
          <w:w w:val="94"/>
          <w:sz w:val="16"/>
          <w:szCs w:val="16"/>
        </w:rPr>
        <w:t xml:space="preserve"> </w:t>
      </w:r>
      <w:r>
        <w:rPr>
          <w:spacing w:val="1"/>
          <w:w w:val="94"/>
          <w:sz w:val="16"/>
          <w:szCs w:val="16"/>
        </w:rPr>
        <w:t>T</w:t>
      </w:r>
      <w:r>
        <w:rPr>
          <w:spacing w:val="-2"/>
          <w:w w:val="94"/>
          <w:sz w:val="16"/>
          <w:szCs w:val="16"/>
        </w:rPr>
        <w:t>O</w:t>
      </w:r>
      <w:r>
        <w:rPr>
          <w:spacing w:val="1"/>
          <w:w w:val="94"/>
          <w:sz w:val="16"/>
          <w:szCs w:val="16"/>
        </w:rPr>
        <w:t>W</w:t>
      </w:r>
      <w:r>
        <w:rPr>
          <w:w w:val="94"/>
          <w:sz w:val="16"/>
          <w:szCs w:val="16"/>
        </w:rPr>
        <w:t>N</w:t>
      </w:r>
      <w:r>
        <w:rPr>
          <w:spacing w:val="2"/>
          <w:w w:val="9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-14"/>
          <w:sz w:val="16"/>
          <w:szCs w:val="16"/>
        </w:rPr>
        <w:t xml:space="preserve"> </w:t>
      </w:r>
      <w:r>
        <w:rPr>
          <w:spacing w:val="2"/>
          <w:w w:val="94"/>
          <w:sz w:val="16"/>
          <w:szCs w:val="16"/>
        </w:rPr>
        <w:t>B</w:t>
      </w:r>
      <w:r>
        <w:rPr>
          <w:w w:val="94"/>
          <w:sz w:val="16"/>
          <w:szCs w:val="16"/>
        </w:rPr>
        <w:t>RI</w:t>
      </w:r>
      <w:r>
        <w:rPr>
          <w:spacing w:val="2"/>
          <w:w w:val="94"/>
          <w:sz w:val="16"/>
          <w:szCs w:val="16"/>
        </w:rPr>
        <w:t>S</w:t>
      </w:r>
      <w:r>
        <w:rPr>
          <w:spacing w:val="-2"/>
          <w:w w:val="94"/>
          <w:sz w:val="16"/>
          <w:szCs w:val="16"/>
        </w:rPr>
        <w:t>T</w:t>
      </w:r>
      <w:r>
        <w:rPr>
          <w:spacing w:val="1"/>
          <w:w w:val="94"/>
          <w:sz w:val="16"/>
          <w:szCs w:val="16"/>
        </w:rPr>
        <w:t>O</w:t>
      </w:r>
      <w:r>
        <w:rPr>
          <w:w w:val="94"/>
          <w:sz w:val="16"/>
          <w:szCs w:val="16"/>
        </w:rPr>
        <w:t>L</w:t>
      </w:r>
      <w:r>
        <w:rPr>
          <w:spacing w:val="3"/>
          <w:w w:val="94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-15"/>
          <w:sz w:val="16"/>
          <w:szCs w:val="16"/>
        </w:rPr>
        <w:t xml:space="preserve"> </w:t>
      </w:r>
      <w:r>
        <w:rPr>
          <w:spacing w:val="1"/>
          <w:w w:val="94"/>
          <w:sz w:val="16"/>
          <w:szCs w:val="16"/>
        </w:rPr>
        <w:t>EQ</w:t>
      </w:r>
      <w:r>
        <w:rPr>
          <w:spacing w:val="-2"/>
          <w:w w:val="94"/>
          <w:sz w:val="16"/>
          <w:szCs w:val="16"/>
        </w:rPr>
        <w:t>U</w:t>
      </w:r>
      <w:r>
        <w:rPr>
          <w:spacing w:val="1"/>
          <w:w w:val="94"/>
          <w:sz w:val="16"/>
          <w:szCs w:val="16"/>
        </w:rPr>
        <w:t>A</w:t>
      </w:r>
      <w:r>
        <w:rPr>
          <w:w w:val="94"/>
          <w:sz w:val="16"/>
          <w:szCs w:val="16"/>
        </w:rPr>
        <w:t>L</w:t>
      </w:r>
      <w:r w:rsidR="009C3E18">
        <w:rPr>
          <w:spacing w:val="-1"/>
          <w:w w:val="94"/>
          <w:sz w:val="16"/>
          <w:szCs w:val="16"/>
        </w:rPr>
        <w:t>-</w:t>
      </w:r>
      <w:r>
        <w:rPr>
          <w:spacing w:val="1"/>
          <w:w w:val="94"/>
          <w:sz w:val="16"/>
          <w:szCs w:val="16"/>
        </w:rPr>
        <w:t>O</w:t>
      </w:r>
      <w:r>
        <w:rPr>
          <w:w w:val="94"/>
          <w:sz w:val="16"/>
          <w:szCs w:val="16"/>
        </w:rPr>
        <w:t>P</w:t>
      </w:r>
      <w:r>
        <w:rPr>
          <w:spacing w:val="2"/>
          <w:w w:val="94"/>
          <w:sz w:val="16"/>
          <w:szCs w:val="16"/>
        </w:rPr>
        <w:t>P</w:t>
      </w:r>
      <w:r>
        <w:rPr>
          <w:spacing w:val="-2"/>
          <w:w w:val="94"/>
          <w:sz w:val="16"/>
          <w:szCs w:val="16"/>
        </w:rPr>
        <w:t>O</w:t>
      </w:r>
      <w:r>
        <w:rPr>
          <w:spacing w:val="-1"/>
          <w:w w:val="94"/>
          <w:sz w:val="16"/>
          <w:szCs w:val="16"/>
        </w:rPr>
        <w:t>R</w:t>
      </w:r>
      <w:r>
        <w:rPr>
          <w:spacing w:val="1"/>
          <w:w w:val="94"/>
          <w:sz w:val="16"/>
          <w:szCs w:val="16"/>
        </w:rPr>
        <w:t>TU</w:t>
      </w:r>
      <w:r>
        <w:rPr>
          <w:spacing w:val="-2"/>
          <w:w w:val="94"/>
          <w:sz w:val="16"/>
          <w:szCs w:val="16"/>
        </w:rPr>
        <w:t>N</w:t>
      </w:r>
      <w:r>
        <w:rPr>
          <w:w w:val="94"/>
          <w:sz w:val="16"/>
          <w:szCs w:val="16"/>
        </w:rPr>
        <w:t>I</w:t>
      </w:r>
      <w:r>
        <w:rPr>
          <w:spacing w:val="1"/>
          <w:w w:val="94"/>
          <w:sz w:val="16"/>
          <w:szCs w:val="16"/>
        </w:rPr>
        <w:t>T</w:t>
      </w:r>
      <w:r>
        <w:rPr>
          <w:w w:val="94"/>
          <w:sz w:val="16"/>
          <w:szCs w:val="16"/>
        </w:rPr>
        <w:t>Y</w:t>
      </w:r>
      <w:r>
        <w:rPr>
          <w:spacing w:val="3"/>
          <w:w w:val="9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E</w:t>
      </w:r>
      <w:r>
        <w:rPr>
          <w:spacing w:val="-3"/>
          <w:sz w:val="16"/>
          <w:szCs w:val="16"/>
        </w:rPr>
        <w:t>M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pacing w:val="1"/>
          <w:sz w:val="16"/>
          <w:szCs w:val="16"/>
        </w:rPr>
        <w:t>OY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 xml:space="preserve">R </w:t>
      </w:r>
      <w:r>
        <w:rPr>
          <w:spacing w:val="-3"/>
          <w:sz w:val="16"/>
          <w:szCs w:val="16"/>
        </w:rPr>
        <w:t>W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M</w:t>
      </w:r>
      <w:r>
        <w:rPr>
          <w:sz w:val="16"/>
          <w:szCs w:val="16"/>
        </w:rPr>
        <w:t>EN</w:t>
      </w:r>
      <w:r>
        <w:rPr>
          <w:spacing w:val="-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</w:t>
      </w:r>
      <w:r>
        <w:rPr>
          <w:spacing w:val="-3"/>
          <w:sz w:val="16"/>
          <w:szCs w:val="16"/>
        </w:rPr>
        <w:t>I</w:t>
      </w:r>
      <w:r>
        <w:rPr>
          <w:spacing w:val="-1"/>
          <w:sz w:val="16"/>
          <w:szCs w:val="16"/>
        </w:rPr>
        <w:t>NO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6"/>
          <w:sz w:val="16"/>
          <w:szCs w:val="16"/>
        </w:rPr>
        <w:t>I</w:t>
      </w:r>
      <w:r>
        <w:rPr>
          <w:sz w:val="16"/>
          <w:szCs w:val="16"/>
        </w:rPr>
        <w:t>ES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OU</w:t>
      </w:r>
      <w:r>
        <w:rPr>
          <w:spacing w:val="1"/>
          <w:sz w:val="16"/>
          <w:szCs w:val="16"/>
        </w:rPr>
        <w:t>R</w:t>
      </w:r>
      <w:r>
        <w:rPr>
          <w:spacing w:val="-1"/>
          <w:sz w:val="16"/>
          <w:szCs w:val="16"/>
        </w:rPr>
        <w:t>A</w:t>
      </w:r>
      <w:r>
        <w:rPr>
          <w:spacing w:val="-3"/>
          <w:sz w:val="16"/>
          <w:szCs w:val="16"/>
        </w:rPr>
        <w:t>G</w:t>
      </w:r>
      <w:r>
        <w:rPr>
          <w:sz w:val="16"/>
          <w:szCs w:val="16"/>
        </w:rPr>
        <w:t>ED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 xml:space="preserve">O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P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Y</w:t>
      </w:r>
    </w:p>
    <w:p w14:paraId="5FCDD6E3" w14:textId="77777777" w:rsidR="00392BF3" w:rsidRDefault="00392BF3">
      <w:pPr>
        <w:spacing w:line="160" w:lineRule="exact"/>
        <w:rPr>
          <w:sz w:val="16"/>
          <w:szCs w:val="16"/>
        </w:rPr>
      </w:pPr>
    </w:p>
    <w:p w14:paraId="76B9AFB5" w14:textId="77777777" w:rsidR="00392BF3" w:rsidRDefault="00000000">
      <w:pPr>
        <w:ind w:left="399" w:right="2464"/>
        <w:jc w:val="center"/>
        <w:rPr>
          <w:sz w:val="40"/>
          <w:szCs w:val="40"/>
        </w:rPr>
      </w:pPr>
      <w:r>
        <w:rPr>
          <w:b/>
          <w:color w:val="00007C"/>
          <w:spacing w:val="-2"/>
          <w:sz w:val="40"/>
          <w:szCs w:val="40"/>
        </w:rPr>
        <w:t>B</w:t>
      </w:r>
      <w:r>
        <w:rPr>
          <w:b/>
          <w:color w:val="00007C"/>
          <w:spacing w:val="-1"/>
          <w:sz w:val="40"/>
          <w:szCs w:val="40"/>
        </w:rPr>
        <w:t>r</w:t>
      </w:r>
      <w:r>
        <w:rPr>
          <w:b/>
          <w:color w:val="00007C"/>
          <w:sz w:val="40"/>
          <w:szCs w:val="40"/>
        </w:rPr>
        <w:t>i</w:t>
      </w:r>
      <w:r>
        <w:rPr>
          <w:b/>
          <w:color w:val="00007C"/>
          <w:spacing w:val="1"/>
          <w:sz w:val="40"/>
          <w:szCs w:val="40"/>
        </w:rPr>
        <w:t>s</w:t>
      </w:r>
      <w:r>
        <w:rPr>
          <w:b/>
          <w:color w:val="00007C"/>
          <w:spacing w:val="-2"/>
          <w:sz w:val="40"/>
          <w:szCs w:val="40"/>
        </w:rPr>
        <w:t>t</w:t>
      </w:r>
      <w:r>
        <w:rPr>
          <w:b/>
          <w:color w:val="00007C"/>
          <w:spacing w:val="-1"/>
          <w:sz w:val="40"/>
          <w:szCs w:val="40"/>
        </w:rPr>
        <w:t>o</w:t>
      </w:r>
      <w:r>
        <w:rPr>
          <w:b/>
          <w:color w:val="00007C"/>
          <w:sz w:val="40"/>
          <w:szCs w:val="40"/>
        </w:rPr>
        <w:t>l</w:t>
      </w:r>
      <w:r>
        <w:rPr>
          <w:b/>
          <w:color w:val="00007C"/>
          <w:spacing w:val="22"/>
          <w:sz w:val="40"/>
          <w:szCs w:val="40"/>
        </w:rPr>
        <w:t xml:space="preserve"> </w:t>
      </w:r>
      <w:r>
        <w:rPr>
          <w:b/>
          <w:color w:val="00007C"/>
          <w:spacing w:val="-2"/>
          <w:sz w:val="40"/>
          <w:szCs w:val="40"/>
        </w:rPr>
        <w:t>P</w:t>
      </w:r>
      <w:r>
        <w:rPr>
          <w:b/>
          <w:color w:val="00007C"/>
          <w:spacing w:val="-1"/>
          <w:sz w:val="40"/>
          <w:szCs w:val="40"/>
        </w:rPr>
        <w:t>o</w:t>
      </w:r>
      <w:r>
        <w:rPr>
          <w:b/>
          <w:color w:val="00007C"/>
          <w:sz w:val="40"/>
          <w:szCs w:val="40"/>
        </w:rPr>
        <w:t>li</w:t>
      </w:r>
      <w:r>
        <w:rPr>
          <w:b/>
          <w:color w:val="00007C"/>
          <w:spacing w:val="-1"/>
          <w:sz w:val="40"/>
          <w:szCs w:val="40"/>
        </w:rPr>
        <w:t>c</w:t>
      </w:r>
      <w:r>
        <w:rPr>
          <w:b/>
          <w:color w:val="00007C"/>
          <w:sz w:val="40"/>
          <w:szCs w:val="40"/>
        </w:rPr>
        <w:t>e</w:t>
      </w:r>
      <w:r>
        <w:rPr>
          <w:b/>
          <w:color w:val="00007C"/>
          <w:spacing w:val="38"/>
          <w:sz w:val="40"/>
          <w:szCs w:val="40"/>
        </w:rPr>
        <w:t xml:space="preserve"> </w:t>
      </w:r>
      <w:r>
        <w:rPr>
          <w:b/>
          <w:color w:val="00007C"/>
          <w:spacing w:val="-2"/>
          <w:w w:val="95"/>
          <w:sz w:val="40"/>
          <w:szCs w:val="40"/>
        </w:rPr>
        <w:t>D</w:t>
      </w:r>
      <w:r>
        <w:rPr>
          <w:b/>
          <w:color w:val="00007C"/>
          <w:spacing w:val="1"/>
          <w:w w:val="95"/>
          <w:sz w:val="40"/>
          <w:szCs w:val="40"/>
        </w:rPr>
        <w:t>e</w:t>
      </w:r>
      <w:r>
        <w:rPr>
          <w:b/>
          <w:color w:val="00007C"/>
          <w:spacing w:val="-3"/>
          <w:w w:val="95"/>
          <w:sz w:val="40"/>
          <w:szCs w:val="40"/>
        </w:rPr>
        <w:t>p</w:t>
      </w:r>
      <w:r>
        <w:rPr>
          <w:b/>
          <w:color w:val="00007C"/>
          <w:spacing w:val="-1"/>
          <w:w w:val="95"/>
          <w:sz w:val="40"/>
          <w:szCs w:val="40"/>
        </w:rPr>
        <w:t>a</w:t>
      </w:r>
      <w:r>
        <w:rPr>
          <w:b/>
          <w:color w:val="00007C"/>
          <w:spacing w:val="1"/>
          <w:w w:val="95"/>
          <w:sz w:val="40"/>
          <w:szCs w:val="40"/>
        </w:rPr>
        <w:t>r</w:t>
      </w:r>
      <w:r>
        <w:rPr>
          <w:b/>
          <w:color w:val="00007C"/>
          <w:w w:val="95"/>
          <w:sz w:val="40"/>
          <w:szCs w:val="40"/>
        </w:rPr>
        <w:t>t</w:t>
      </w:r>
      <w:r>
        <w:rPr>
          <w:b/>
          <w:color w:val="00007C"/>
          <w:spacing w:val="-3"/>
          <w:w w:val="95"/>
          <w:sz w:val="40"/>
          <w:szCs w:val="40"/>
        </w:rPr>
        <w:t>m</w:t>
      </w:r>
      <w:r>
        <w:rPr>
          <w:b/>
          <w:color w:val="00007C"/>
          <w:spacing w:val="1"/>
          <w:w w:val="95"/>
          <w:sz w:val="40"/>
          <w:szCs w:val="40"/>
        </w:rPr>
        <w:t>e</w:t>
      </w:r>
      <w:r>
        <w:rPr>
          <w:b/>
          <w:color w:val="00007C"/>
          <w:spacing w:val="-1"/>
          <w:w w:val="95"/>
          <w:sz w:val="40"/>
          <w:szCs w:val="40"/>
        </w:rPr>
        <w:t>n</w:t>
      </w:r>
      <w:r>
        <w:rPr>
          <w:b/>
          <w:color w:val="00007C"/>
          <w:w w:val="95"/>
          <w:sz w:val="40"/>
          <w:szCs w:val="40"/>
        </w:rPr>
        <w:t>t</w:t>
      </w:r>
    </w:p>
    <w:p w14:paraId="4C96AC83" w14:textId="77777777" w:rsidR="00392BF3" w:rsidRDefault="00000000">
      <w:pPr>
        <w:spacing w:line="220" w:lineRule="exact"/>
        <w:ind w:left="-35" w:right="2082"/>
        <w:jc w:val="center"/>
      </w:pPr>
      <w:r>
        <w:pict w14:anchorId="7D99F538">
          <v:shape id="_x0000_s1089" type="#_x0000_t75" style="position:absolute;left:0;text-align:left;margin-left:496.25pt;margin-top:52.6pt;width:50.85pt;height:59.1pt;z-index:-251664896;mso-position-horizontal-relative:page;mso-position-vertical-relative:page">
            <v:imagedata r:id="rId8" o:title=""/>
            <w10:wrap anchorx="page" anchory="page"/>
          </v:shape>
        </w:pict>
      </w:r>
      <w:r>
        <w:rPr>
          <w:color w:val="00007C"/>
          <w:spacing w:val="1"/>
        </w:rPr>
        <w:t>3</w:t>
      </w:r>
      <w:r>
        <w:rPr>
          <w:color w:val="00007C"/>
          <w:spacing w:val="-1"/>
        </w:rPr>
        <w:t>9</w:t>
      </w:r>
      <w:r>
        <w:rPr>
          <w:color w:val="00007C"/>
        </w:rPr>
        <w:t>5</w:t>
      </w:r>
      <w:r>
        <w:rPr>
          <w:color w:val="00007C"/>
          <w:spacing w:val="-9"/>
        </w:rPr>
        <w:t xml:space="preserve"> </w:t>
      </w:r>
      <w:r>
        <w:rPr>
          <w:color w:val="00007C"/>
          <w:spacing w:val="1"/>
          <w:w w:val="99"/>
        </w:rPr>
        <w:t>M</w:t>
      </w:r>
      <w:r>
        <w:rPr>
          <w:color w:val="00007C"/>
          <w:spacing w:val="-2"/>
          <w:w w:val="99"/>
        </w:rPr>
        <w:t>E</w:t>
      </w:r>
      <w:r>
        <w:rPr>
          <w:color w:val="00007C"/>
          <w:spacing w:val="3"/>
          <w:w w:val="99"/>
        </w:rPr>
        <w:t>T</w:t>
      </w:r>
      <w:r>
        <w:rPr>
          <w:color w:val="00007C"/>
          <w:spacing w:val="-2"/>
          <w:w w:val="99"/>
        </w:rPr>
        <w:t>A</w:t>
      </w:r>
      <w:r>
        <w:rPr>
          <w:color w:val="00007C"/>
          <w:spacing w:val="-1"/>
          <w:w w:val="99"/>
        </w:rPr>
        <w:t>C</w:t>
      </w:r>
      <w:r>
        <w:rPr>
          <w:color w:val="00007C"/>
          <w:w w:val="99"/>
        </w:rPr>
        <w:t>OM</w:t>
      </w:r>
      <w:r>
        <w:rPr>
          <w:color w:val="00007C"/>
          <w:spacing w:val="-10"/>
          <w:w w:val="99"/>
        </w:rPr>
        <w:t xml:space="preserve"> </w:t>
      </w:r>
      <w:r>
        <w:rPr>
          <w:color w:val="00007C"/>
          <w:spacing w:val="-2"/>
        </w:rPr>
        <w:t>A</w:t>
      </w:r>
      <w:r>
        <w:rPr>
          <w:color w:val="00007C"/>
        </w:rPr>
        <w:t>V</w:t>
      </w:r>
      <w:r>
        <w:rPr>
          <w:color w:val="00007C"/>
          <w:spacing w:val="1"/>
        </w:rPr>
        <w:t>E</w:t>
      </w:r>
      <w:r>
        <w:rPr>
          <w:color w:val="00007C"/>
        </w:rPr>
        <w:t>NU</w:t>
      </w:r>
      <w:r>
        <w:rPr>
          <w:color w:val="00007C"/>
          <w:spacing w:val="1"/>
        </w:rPr>
        <w:t>E</w:t>
      </w:r>
      <w:r>
        <w:rPr>
          <w:color w:val="00007C"/>
        </w:rPr>
        <w:t>,</w:t>
      </w:r>
      <w:r>
        <w:rPr>
          <w:color w:val="00007C"/>
          <w:spacing w:val="-20"/>
        </w:rPr>
        <w:t xml:space="preserve"> </w:t>
      </w:r>
      <w:r>
        <w:rPr>
          <w:color w:val="00007C"/>
          <w:spacing w:val="2"/>
        </w:rPr>
        <w:t>B</w:t>
      </w:r>
      <w:r>
        <w:rPr>
          <w:color w:val="00007C"/>
          <w:spacing w:val="-1"/>
        </w:rPr>
        <w:t>R</w:t>
      </w:r>
      <w:r>
        <w:rPr>
          <w:color w:val="00007C"/>
          <w:spacing w:val="1"/>
        </w:rPr>
        <w:t>I</w:t>
      </w:r>
      <w:r>
        <w:rPr>
          <w:color w:val="00007C"/>
        </w:rPr>
        <w:t>S</w:t>
      </w:r>
      <w:r>
        <w:rPr>
          <w:color w:val="00007C"/>
          <w:spacing w:val="3"/>
        </w:rPr>
        <w:t>T</w:t>
      </w:r>
      <w:r>
        <w:rPr>
          <w:color w:val="00007C"/>
        </w:rPr>
        <w:t>O</w:t>
      </w:r>
      <w:r>
        <w:rPr>
          <w:color w:val="00007C"/>
          <w:spacing w:val="-2"/>
        </w:rPr>
        <w:t>L</w:t>
      </w:r>
      <w:r>
        <w:rPr>
          <w:color w:val="00007C"/>
        </w:rPr>
        <w:t>,</w:t>
      </w:r>
      <w:r>
        <w:rPr>
          <w:color w:val="00007C"/>
          <w:spacing w:val="-18"/>
        </w:rPr>
        <w:t xml:space="preserve"> </w:t>
      </w:r>
      <w:r>
        <w:rPr>
          <w:color w:val="00007C"/>
          <w:spacing w:val="-1"/>
        </w:rPr>
        <w:t>R</w:t>
      </w:r>
      <w:r>
        <w:rPr>
          <w:color w:val="00007C"/>
        </w:rPr>
        <w:t>HODE</w:t>
      </w:r>
      <w:r>
        <w:rPr>
          <w:color w:val="00007C"/>
          <w:spacing w:val="-18"/>
        </w:rPr>
        <w:t xml:space="preserve"> </w:t>
      </w:r>
      <w:r>
        <w:rPr>
          <w:color w:val="00007C"/>
          <w:spacing w:val="3"/>
        </w:rPr>
        <w:t>I</w:t>
      </w:r>
      <w:r>
        <w:rPr>
          <w:color w:val="00007C"/>
          <w:spacing w:val="2"/>
        </w:rPr>
        <w:t>S</w:t>
      </w:r>
      <w:r>
        <w:rPr>
          <w:color w:val="00007C"/>
          <w:spacing w:val="1"/>
        </w:rPr>
        <w:t>L</w:t>
      </w:r>
      <w:r>
        <w:rPr>
          <w:color w:val="00007C"/>
          <w:spacing w:val="-2"/>
        </w:rPr>
        <w:t>A</w:t>
      </w:r>
      <w:r>
        <w:rPr>
          <w:color w:val="00007C"/>
        </w:rPr>
        <w:t>ND</w:t>
      </w:r>
      <w:r>
        <w:rPr>
          <w:color w:val="00007C"/>
          <w:spacing w:val="-14"/>
        </w:rPr>
        <w:t xml:space="preserve"> </w:t>
      </w:r>
      <w:r>
        <w:rPr>
          <w:color w:val="00007C"/>
          <w:spacing w:val="4"/>
          <w:w w:val="99"/>
        </w:rPr>
        <w:t>0</w:t>
      </w:r>
      <w:r>
        <w:rPr>
          <w:color w:val="00007C"/>
          <w:spacing w:val="1"/>
          <w:w w:val="99"/>
        </w:rPr>
        <w:t>2809</w:t>
      </w:r>
    </w:p>
    <w:p w14:paraId="4B64FDDF" w14:textId="02763581" w:rsidR="00392BF3" w:rsidRDefault="00000000">
      <w:pPr>
        <w:spacing w:line="200" w:lineRule="exact"/>
        <w:ind w:left="1424" w:right="3544"/>
        <w:jc w:val="center"/>
        <w:sectPr w:rsidR="00392BF3">
          <w:pgSz w:w="12240" w:h="15840"/>
          <w:pgMar w:top="620" w:right="1180" w:bottom="280" w:left="1260" w:header="720" w:footer="720" w:gutter="0"/>
          <w:cols w:num="2" w:space="720" w:equalWidth="0">
            <w:col w:w="1303" w:space="1140"/>
            <w:col w:w="7357"/>
          </w:cols>
        </w:sectPr>
      </w:pPr>
      <w:r>
        <w:rPr>
          <w:color w:val="00007C"/>
          <w:spacing w:val="-1"/>
          <w:w w:val="95"/>
        </w:rPr>
        <w:t>TELE</w:t>
      </w:r>
      <w:r>
        <w:rPr>
          <w:color w:val="00007C"/>
          <w:w w:val="95"/>
        </w:rPr>
        <w:t>PHO</w:t>
      </w:r>
      <w:r>
        <w:rPr>
          <w:color w:val="00007C"/>
          <w:spacing w:val="2"/>
          <w:w w:val="95"/>
        </w:rPr>
        <w:t>N</w:t>
      </w:r>
      <w:r>
        <w:rPr>
          <w:color w:val="00007C"/>
          <w:w w:val="95"/>
        </w:rPr>
        <w:t>E</w:t>
      </w:r>
      <w:r>
        <w:rPr>
          <w:color w:val="00007C"/>
          <w:spacing w:val="-13"/>
          <w:w w:val="95"/>
        </w:rPr>
        <w:t xml:space="preserve"> </w:t>
      </w:r>
      <w:r>
        <w:rPr>
          <w:color w:val="00007C"/>
          <w:spacing w:val="-1"/>
          <w:w w:val="95"/>
        </w:rPr>
        <w:t>(</w:t>
      </w:r>
      <w:r>
        <w:rPr>
          <w:color w:val="00007C"/>
          <w:spacing w:val="1"/>
          <w:w w:val="95"/>
        </w:rPr>
        <w:t>40</w:t>
      </w:r>
      <w:r>
        <w:rPr>
          <w:color w:val="00007C"/>
          <w:spacing w:val="-1"/>
          <w:w w:val="95"/>
        </w:rPr>
        <w:t>1</w:t>
      </w:r>
      <w:r>
        <w:rPr>
          <w:color w:val="00007C"/>
          <w:w w:val="95"/>
        </w:rPr>
        <w:t xml:space="preserve">) </w:t>
      </w:r>
      <w:r>
        <w:rPr>
          <w:color w:val="00007C"/>
          <w:spacing w:val="1"/>
          <w:w w:val="95"/>
        </w:rPr>
        <w:t>2</w:t>
      </w:r>
      <w:r>
        <w:rPr>
          <w:color w:val="00007C"/>
          <w:spacing w:val="-1"/>
          <w:w w:val="95"/>
        </w:rPr>
        <w:t>5</w:t>
      </w:r>
      <w:r>
        <w:rPr>
          <w:color w:val="00007C"/>
          <w:spacing w:val="1"/>
          <w:w w:val="95"/>
        </w:rPr>
        <w:t>3</w:t>
      </w:r>
      <w:r>
        <w:rPr>
          <w:color w:val="00007C"/>
          <w:spacing w:val="-1"/>
          <w:w w:val="95"/>
        </w:rPr>
        <w:t>-</w:t>
      </w:r>
      <w:r>
        <w:rPr>
          <w:color w:val="00007C"/>
          <w:spacing w:val="1"/>
          <w:w w:val="95"/>
        </w:rPr>
        <w:t>6</w:t>
      </w:r>
      <w:r>
        <w:rPr>
          <w:color w:val="00007C"/>
          <w:spacing w:val="-1"/>
          <w:w w:val="95"/>
        </w:rPr>
        <w:t>9</w:t>
      </w:r>
      <w:r>
        <w:rPr>
          <w:color w:val="00007C"/>
          <w:spacing w:val="1"/>
          <w:w w:val="95"/>
        </w:rPr>
        <w:t>00</w:t>
      </w:r>
    </w:p>
    <w:p w14:paraId="7C6C3D82" w14:textId="77777777" w:rsidR="00392BF3" w:rsidRDefault="00000000">
      <w:pPr>
        <w:spacing w:before="16" w:line="220" w:lineRule="exact"/>
        <w:rPr>
          <w:sz w:val="22"/>
          <w:szCs w:val="22"/>
        </w:rPr>
      </w:pPr>
      <w:r>
        <w:pict w14:anchorId="16616E17">
          <v:group id="_x0000_s1084" style="position:absolute;margin-left:23.95pt;margin-top:23.7pt;width:564.1pt;height:744.6pt;z-index:-251663872;mso-position-horizontal-relative:page;mso-position-vertical-relative:page" coordorigin="479,474" coordsize="11282,14892">
            <v:shape id="_x0000_s1088" style="position:absolute;left:490;top:485;width:11261;height:0" coordorigin="490,485" coordsize="11261,0" path="m490,485r11260,e" filled="f" strokeweight=".58pt">
              <v:path arrowok="t"/>
            </v:shape>
            <v:shape id="_x0000_s1087" style="position:absolute;left:485;top:480;width:0;height:14880" coordorigin="485,480" coordsize="0,14880" path="m485,480r,14880e" filled="f" strokeweight=".58pt">
              <v:path arrowok="t"/>
            </v:shape>
            <v:shape id="_x0000_s1086" style="position:absolute;left:11755;top:480;width:0;height:14880" coordorigin="11755,480" coordsize="0,14880" path="m11755,480r,14880e" filled="f" strokeweight=".58pt">
              <v:path arrowok="t"/>
            </v:shape>
            <v:shape id="_x0000_s1085" style="position:absolute;left:490;top:15355;width:11261;height:0" coordorigin="490,15355" coordsize="11261,0" path="m490,15355r11260,e" filled="f" strokeweight=".58pt">
              <v:path arrowok="t"/>
            </v:shape>
            <w10:wrap anchorx="page" anchory="page"/>
          </v:group>
        </w:pict>
      </w:r>
    </w:p>
    <w:p w14:paraId="5F809AD6" w14:textId="387FC116" w:rsidR="00392BF3" w:rsidRDefault="00000000">
      <w:pPr>
        <w:spacing w:before="29"/>
        <w:ind w:left="274" w:right="443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ding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with the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istol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bookl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minimum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ious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of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ss,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uit 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 xml:space="preserve">its,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mis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ous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tion.</w:t>
      </w:r>
    </w:p>
    <w:p w14:paraId="63C0F242" w14:textId="77777777" w:rsidR="00392BF3" w:rsidRDefault="00392BF3">
      <w:pPr>
        <w:spacing w:before="9" w:line="180" w:lineRule="exact"/>
        <w:rPr>
          <w:sz w:val="19"/>
          <w:szCs w:val="19"/>
        </w:rPr>
      </w:pPr>
    </w:p>
    <w:p w14:paraId="2AEEB1B0" w14:textId="7249D61B" w:rsidR="00392BF3" w:rsidRPr="00A614D4" w:rsidRDefault="00000000" w:rsidP="00FF5BFB">
      <w:pPr>
        <w:spacing w:before="29"/>
        <w:ind w:left="250"/>
        <w:rPr>
          <w:sz w:val="22"/>
          <w:szCs w:val="22"/>
        </w:rPr>
      </w:pPr>
      <w:r w:rsidRPr="00FF5BFB">
        <w:rPr>
          <w:sz w:val="22"/>
          <w:szCs w:val="22"/>
          <w:highlight w:val="yellow"/>
        </w:rPr>
        <w:t>Ap</w:t>
      </w:r>
      <w:r w:rsidRPr="00FF5BFB">
        <w:rPr>
          <w:spacing w:val="-2"/>
          <w:sz w:val="22"/>
          <w:szCs w:val="22"/>
          <w:highlight w:val="yellow"/>
        </w:rPr>
        <w:t>p</w:t>
      </w:r>
      <w:r w:rsidRPr="00FF5BFB">
        <w:rPr>
          <w:sz w:val="22"/>
          <w:szCs w:val="22"/>
          <w:highlight w:val="yellow"/>
        </w:rPr>
        <w:t>li</w:t>
      </w:r>
      <w:r w:rsidRPr="00FF5BFB">
        <w:rPr>
          <w:spacing w:val="-1"/>
          <w:sz w:val="22"/>
          <w:szCs w:val="22"/>
          <w:highlight w:val="yellow"/>
        </w:rPr>
        <w:t>c</w:t>
      </w:r>
      <w:r w:rsidRPr="00FF5BFB">
        <w:rPr>
          <w:spacing w:val="-3"/>
          <w:sz w:val="22"/>
          <w:szCs w:val="22"/>
          <w:highlight w:val="yellow"/>
        </w:rPr>
        <w:t>a</w:t>
      </w:r>
      <w:r w:rsidRPr="00FF5BFB">
        <w:rPr>
          <w:spacing w:val="-2"/>
          <w:sz w:val="22"/>
          <w:szCs w:val="22"/>
          <w:highlight w:val="yellow"/>
        </w:rPr>
        <w:t>t</w:t>
      </w:r>
      <w:r w:rsidRPr="00FF5BFB">
        <w:rPr>
          <w:sz w:val="22"/>
          <w:szCs w:val="22"/>
          <w:highlight w:val="yellow"/>
        </w:rPr>
        <w:t>io</w:t>
      </w:r>
      <w:r w:rsidRPr="00FF5BFB">
        <w:rPr>
          <w:spacing w:val="-2"/>
          <w:sz w:val="22"/>
          <w:szCs w:val="22"/>
          <w:highlight w:val="yellow"/>
        </w:rPr>
        <w:t>n</w:t>
      </w:r>
      <w:r w:rsidRPr="00FF5BFB">
        <w:rPr>
          <w:sz w:val="22"/>
          <w:szCs w:val="22"/>
          <w:highlight w:val="yellow"/>
        </w:rPr>
        <w:t>s</w:t>
      </w:r>
      <w:r w:rsidRPr="00FF5BFB">
        <w:rPr>
          <w:spacing w:val="-2"/>
          <w:sz w:val="22"/>
          <w:szCs w:val="22"/>
          <w:highlight w:val="yellow"/>
        </w:rPr>
        <w:t xml:space="preserve"> </w:t>
      </w:r>
      <w:r w:rsidRPr="00FF5BFB">
        <w:rPr>
          <w:sz w:val="22"/>
          <w:szCs w:val="22"/>
          <w:highlight w:val="yellow"/>
        </w:rPr>
        <w:t>m</w:t>
      </w:r>
      <w:r w:rsidRPr="00FF5BFB">
        <w:rPr>
          <w:spacing w:val="1"/>
          <w:sz w:val="22"/>
          <w:szCs w:val="22"/>
          <w:highlight w:val="yellow"/>
        </w:rPr>
        <w:t>a</w:t>
      </w:r>
      <w:r w:rsidRPr="00FF5BFB">
        <w:rPr>
          <w:sz w:val="22"/>
          <w:szCs w:val="22"/>
          <w:highlight w:val="yellow"/>
        </w:rPr>
        <w:t>y</w:t>
      </w:r>
      <w:r w:rsidRPr="00FF5BFB">
        <w:rPr>
          <w:spacing w:val="-7"/>
          <w:sz w:val="22"/>
          <w:szCs w:val="22"/>
          <w:highlight w:val="yellow"/>
        </w:rPr>
        <w:t xml:space="preserve"> </w:t>
      </w:r>
      <w:r w:rsidRPr="00FF5BFB">
        <w:rPr>
          <w:sz w:val="22"/>
          <w:szCs w:val="22"/>
          <w:highlight w:val="yellow"/>
        </w:rPr>
        <w:t>be</w:t>
      </w:r>
      <w:r w:rsidRPr="00FF5BFB">
        <w:rPr>
          <w:spacing w:val="-1"/>
          <w:sz w:val="22"/>
          <w:szCs w:val="22"/>
          <w:highlight w:val="yellow"/>
        </w:rPr>
        <w:t xml:space="preserve"> </w:t>
      </w:r>
      <w:r w:rsidRPr="00FF5BFB">
        <w:rPr>
          <w:spacing w:val="-2"/>
          <w:sz w:val="22"/>
          <w:szCs w:val="22"/>
          <w:highlight w:val="yellow"/>
        </w:rPr>
        <w:t>o</w:t>
      </w:r>
      <w:r w:rsidRPr="00FF5BFB">
        <w:rPr>
          <w:sz w:val="22"/>
          <w:szCs w:val="22"/>
          <w:highlight w:val="yellow"/>
        </w:rPr>
        <w:t>bt</w:t>
      </w:r>
      <w:r w:rsidRPr="00FF5BFB">
        <w:rPr>
          <w:spacing w:val="-3"/>
          <w:sz w:val="22"/>
          <w:szCs w:val="22"/>
          <w:highlight w:val="yellow"/>
        </w:rPr>
        <w:t>a</w:t>
      </w:r>
      <w:r w:rsidRPr="00FF5BFB">
        <w:rPr>
          <w:sz w:val="22"/>
          <w:szCs w:val="22"/>
          <w:highlight w:val="yellow"/>
        </w:rPr>
        <w:t>in</w:t>
      </w:r>
      <w:r w:rsidRPr="00FF5BFB">
        <w:rPr>
          <w:spacing w:val="-1"/>
          <w:sz w:val="22"/>
          <w:szCs w:val="22"/>
          <w:highlight w:val="yellow"/>
        </w:rPr>
        <w:t>e</w:t>
      </w:r>
      <w:r w:rsidRPr="00FF5BFB">
        <w:rPr>
          <w:sz w:val="22"/>
          <w:szCs w:val="22"/>
          <w:highlight w:val="yellow"/>
        </w:rPr>
        <w:t>d</w:t>
      </w:r>
      <w:r w:rsidRPr="00FF5BFB">
        <w:rPr>
          <w:spacing w:val="-2"/>
          <w:sz w:val="22"/>
          <w:szCs w:val="22"/>
          <w:highlight w:val="yellow"/>
        </w:rPr>
        <w:t xml:space="preserve"> </w:t>
      </w:r>
      <w:r w:rsidRPr="00FF5BFB">
        <w:rPr>
          <w:spacing w:val="-1"/>
          <w:sz w:val="22"/>
          <w:szCs w:val="22"/>
          <w:highlight w:val="yellow"/>
        </w:rPr>
        <w:t>f</w:t>
      </w:r>
      <w:r w:rsidRPr="00FF5BFB">
        <w:rPr>
          <w:spacing w:val="-3"/>
          <w:sz w:val="22"/>
          <w:szCs w:val="22"/>
          <w:highlight w:val="yellow"/>
        </w:rPr>
        <w:t>r</w:t>
      </w:r>
      <w:r w:rsidRPr="00FF5BFB">
        <w:rPr>
          <w:sz w:val="22"/>
          <w:szCs w:val="22"/>
          <w:highlight w:val="yellow"/>
        </w:rPr>
        <w:t xml:space="preserve">om </w:t>
      </w:r>
      <w:r w:rsidRPr="00FF5BFB">
        <w:rPr>
          <w:color w:val="0000FF"/>
          <w:spacing w:val="-2"/>
          <w:sz w:val="22"/>
          <w:szCs w:val="22"/>
          <w:highlight w:val="yellow"/>
          <w:u w:val="single" w:color="0000FF"/>
        </w:rPr>
        <w:t>h</w:t>
      </w:r>
      <w:r w:rsidRPr="00FF5BFB">
        <w:rPr>
          <w:color w:val="0000FF"/>
          <w:sz w:val="22"/>
          <w:szCs w:val="22"/>
          <w:highlight w:val="yellow"/>
          <w:u w:val="single" w:color="0000FF"/>
        </w:rPr>
        <w:t>t</w:t>
      </w:r>
      <w:r w:rsidRPr="00FF5BFB">
        <w:rPr>
          <w:color w:val="0000FF"/>
          <w:spacing w:val="-2"/>
          <w:sz w:val="22"/>
          <w:szCs w:val="22"/>
          <w:highlight w:val="yellow"/>
          <w:u w:val="single" w:color="0000FF"/>
        </w:rPr>
        <w:t>t</w:t>
      </w:r>
      <w:r w:rsidRPr="00FF5BFB">
        <w:rPr>
          <w:color w:val="0000FF"/>
          <w:sz w:val="22"/>
          <w:szCs w:val="22"/>
          <w:highlight w:val="yellow"/>
          <w:u w:val="single" w:color="0000FF"/>
        </w:rPr>
        <w:t>p</w:t>
      </w:r>
      <w:r w:rsidRPr="00FF5BFB">
        <w:rPr>
          <w:color w:val="0000FF"/>
          <w:spacing w:val="-2"/>
          <w:sz w:val="22"/>
          <w:szCs w:val="22"/>
          <w:highlight w:val="yellow"/>
          <w:u w:val="single" w:color="0000FF"/>
        </w:rPr>
        <w:t>s</w:t>
      </w:r>
      <w:r w:rsidRPr="00FF5BFB">
        <w:rPr>
          <w:color w:val="0000FF"/>
          <w:sz w:val="22"/>
          <w:szCs w:val="22"/>
          <w:highlight w:val="yellow"/>
          <w:u w:val="single" w:color="0000FF"/>
        </w:rPr>
        <w:t>:</w:t>
      </w:r>
      <w:r w:rsidRPr="00FF5BFB">
        <w:rPr>
          <w:color w:val="0000FF"/>
          <w:spacing w:val="-2"/>
          <w:sz w:val="22"/>
          <w:szCs w:val="22"/>
          <w:highlight w:val="yellow"/>
          <w:u w:val="single" w:color="0000FF"/>
        </w:rPr>
        <w:t>/</w:t>
      </w:r>
      <w:hyperlink r:id="rId9">
        <w:r w:rsidR="00392BF3" w:rsidRPr="00FF5BFB">
          <w:rPr>
            <w:color w:val="0000FF"/>
            <w:sz w:val="22"/>
            <w:szCs w:val="22"/>
            <w:highlight w:val="yellow"/>
            <w:u w:val="single" w:color="0000FF"/>
          </w:rPr>
          <w:t>/w</w:t>
        </w:r>
        <w:r w:rsidR="00392BF3" w:rsidRPr="00FF5BFB">
          <w:rPr>
            <w:color w:val="0000FF"/>
            <w:spacing w:val="-3"/>
            <w:sz w:val="22"/>
            <w:szCs w:val="22"/>
            <w:highlight w:val="yellow"/>
            <w:u w:val="single" w:color="0000FF"/>
          </w:rPr>
          <w:t>w</w:t>
        </w:r>
        <w:r w:rsidR="00392BF3" w:rsidRPr="00FF5BFB">
          <w:rPr>
            <w:color w:val="0000FF"/>
            <w:sz w:val="22"/>
            <w:szCs w:val="22"/>
            <w:highlight w:val="yellow"/>
            <w:u w:val="single" w:color="0000FF"/>
          </w:rPr>
          <w:t>w.</w:t>
        </w:r>
        <w:r w:rsidR="00392BF3" w:rsidRPr="00FF5BFB">
          <w:rPr>
            <w:color w:val="0000FF"/>
            <w:spacing w:val="-2"/>
            <w:sz w:val="22"/>
            <w:szCs w:val="22"/>
            <w:highlight w:val="yellow"/>
            <w:u w:val="single" w:color="0000FF"/>
          </w:rPr>
          <w:t>p</w:t>
        </w:r>
        <w:r w:rsidR="00392BF3" w:rsidRPr="00FF5BFB">
          <w:rPr>
            <w:color w:val="0000FF"/>
            <w:sz w:val="22"/>
            <w:szCs w:val="22"/>
            <w:highlight w:val="yellow"/>
            <w:u w:val="single" w:color="0000FF"/>
          </w:rPr>
          <w:t>o</w:t>
        </w:r>
        <w:r w:rsidR="00392BF3" w:rsidRPr="00FF5BFB">
          <w:rPr>
            <w:color w:val="0000FF"/>
            <w:spacing w:val="-2"/>
            <w:sz w:val="22"/>
            <w:szCs w:val="22"/>
            <w:highlight w:val="yellow"/>
            <w:u w:val="single" w:color="0000FF"/>
          </w:rPr>
          <w:t>l</w:t>
        </w:r>
        <w:r w:rsidR="00392BF3" w:rsidRPr="00FF5BFB">
          <w:rPr>
            <w:color w:val="0000FF"/>
            <w:sz w:val="22"/>
            <w:szCs w:val="22"/>
            <w:highlight w:val="yellow"/>
            <w:u w:val="single" w:color="0000FF"/>
          </w:rPr>
          <w:t>i</w:t>
        </w:r>
        <w:r w:rsidR="00392BF3" w:rsidRPr="00FF5BFB">
          <w:rPr>
            <w:color w:val="0000FF"/>
            <w:spacing w:val="-1"/>
            <w:sz w:val="22"/>
            <w:szCs w:val="22"/>
            <w:highlight w:val="yellow"/>
            <w:u w:val="single" w:color="0000FF"/>
          </w:rPr>
          <w:t>cea</w:t>
        </w:r>
        <w:r w:rsidR="00392BF3" w:rsidRPr="00FF5BFB">
          <w:rPr>
            <w:color w:val="0000FF"/>
            <w:spacing w:val="-2"/>
            <w:sz w:val="22"/>
            <w:szCs w:val="22"/>
            <w:highlight w:val="yellow"/>
            <w:u w:val="single" w:color="0000FF"/>
          </w:rPr>
          <w:t>p</w:t>
        </w:r>
        <w:r w:rsidR="00392BF3" w:rsidRPr="00FF5BFB">
          <w:rPr>
            <w:color w:val="0000FF"/>
            <w:sz w:val="22"/>
            <w:szCs w:val="22"/>
            <w:highlight w:val="yellow"/>
            <w:u w:val="single" w:color="0000FF"/>
          </w:rPr>
          <w:t>p.</w:t>
        </w:r>
        <w:r w:rsidR="00392BF3" w:rsidRPr="00FF5BFB">
          <w:rPr>
            <w:color w:val="0000FF"/>
            <w:spacing w:val="-1"/>
            <w:sz w:val="22"/>
            <w:szCs w:val="22"/>
            <w:highlight w:val="yellow"/>
            <w:u w:val="single" w:color="0000FF"/>
          </w:rPr>
          <w:t>c</w:t>
        </w:r>
        <w:r w:rsidR="00392BF3" w:rsidRPr="00FF5BFB">
          <w:rPr>
            <w:color w:val="0000FF"/>
            <w:spacing w:val="-2"/>
            <w:sz w:val="22"/>
            <w:szCs w:val="22"/>
            <w:highlight w:val="yellow"/>
            <w:u w:val="single" w:color="0000FF"/>
          </w:rPr>
          <w:t>om</w:t>
        </w:r>
        <w:r w:rsidR="00392BF3" w:rsidRPr="00FF5BFB">
          <w:rPr>
            <w:color w:val="0000FF"/>
            <w:sz w:val="22"/>
            <w:szCs w:val="22"/>
            <w:highlight w:val="yellow"/>
            <w:u w:val="single" w:color="0000FF"/>
          </w:rPr>
          <w:t>/</w:t>
        </w:r>
      </w:hyperlink>
      <w:r w:rsidR="00A614D4" w:rsidRPr="00FF5BFB">
        <w:rPr>
          <w:color w:val="0000FF"/>
          <w:sz w:val="22"/>
          <w:szCs w:val="22"/>
          <w:highlight w:val="yellow"/>
          <w:u w:val="single" w:color="0000FF"/>
        </w:rPr>
        <w:t>BristolRI</w:t>
      </w:r>
      <w:r w:rsidR="00FF5BFB" w:rsidRPr="00FF5BFB">
        <w:rPr>
          <w:color w:val="0000FF"/>
          <w:sz w:val="22"/>
          <w:szCs w:val="22"/>
          <w:highlight w:val="yellow"/>
        </w:rPr>
        <w:t xml:space="preserve">.  </w:t>
      </w:r>
      <w:r w:rsidR="00FF5BFB" w:rsidRPr="00FF5BFB">
        <w:rPr>
          <w:color w:val="000000"/>
          <w:spacing w:val="-5"/>
          <w:sz w:val="22"/>
          <w:szCs w:val="22"/>
          <w:highlight w:val="yellow"/>
        </w:rPr>
        <w:t xml:space="preserve">Applications are to be </w:t>
      </w:r>
      <w:r w:rsidRPr="00FF5BFB">
        <w:rPr>
          <w:spacing w:val="-6"/>
          <w:sz w:val="22"/>
          <w:szCs w:val="22"/>
          <w:highlight w:val="yellow"/>
        </w:rPr>
        <w:t>c</w:t>
      </w:r>
      <w:r w:rsidRPr="00FF5BFB">
        <w:rPr>
          <w:spacing w:val="-5"/>
          <w:sz w:val="22"/>
          <w:szCs w:val="22"/>
          <w:highlight w:val="yellow"/>
        </w:rPr>
        <w:t>o</w:t>
      </w:r>
      <w:r w:rsidRPr="00FF5BFB">
        <w:rPr>
          <w:spacing w:val="-4"/>
          <w:sz w:val="22"/>
          <w:szCs w:val="22"/>
          <w:highlight w:val="yellow"/>
        </w:rPr>
        <w:t>m</w:t>
      </w:r>
      <w:r w:rsidRPr="00FF5BFB">
        <w:rPr>
          <w:spacing w:val="-5"/>
          <w:sz w:val="22"/>
          <w:szCs w:val="22"/>
          <w:highlight w:val="yellow"/>
        </w:rPr>
        <w:t>p</w:t>
      </w:r>
      <w:r w:rsidRPr="00FF5BFB">
        <w:rPr>
          <w:spacing w:val="-2"/>
          <w:sz w:val="22"/>
          <w:szCs w:val="22"/>
          <w:highlight w:val="yellow"/>
        </w:rPr>
        <w:t>l</w:t>
      </w:r>
      <w:r w:rsidRPr="00FF5BFB">
        <w:rPr>
          <w:spacing w:val="-6"/>
          <w:sz w:val="22"/>
          <w:szCs w:val="22"/>
          <w:highlight w:val="yellow"/>
        </w:rPr>
        <w:t>e</w:t>
      </w:r>
      <w:r w:rsidRPr="00FF5BFB">
        <w:rPr>
          <w:spacing w:val="-2"/>
          <w:sz w:val="22"/>
          <w:szCs w:val="22"/>
          <w:highlight w:val="yellow"/>
        </w:rPr>
        <w:t>t</w:t>
      </w:r>
      <w:r w:rsidRPr="00FF5BFB">
        <w:rPr>
          <w:spacing w:val="-6"/>
          <w:sz w:val="22"/>
          <w:szCs w:val="22"/>
          <w:highlight w:val="yellow"/>
        </w:rPr>
        <w:t>e</w:t>
      </w:r>
      <w:r w:rsidRPr="00FF5BFB">
        <w:rPr>
          <w:sz w:val="22"/>
          <w:szCs w:val="22"/>
          <w:highlight w:val="yellow"/>
        </w:rPr>
        <w:t>d</w:t>
      </w:r>
      <w:r w:rsidRPr="00FF5BFB">
        <w:rPr>
          <w:spacing w:val="-10"/>
          <w:sz w:val="22"/>
          <w:szCs w:val="22"/>
          <w:highlight w:val="yellow"/>
        </w:rPr>
        <w:t xml:space="preserve"> </w:t>
      </w:r>
      <w:r w:rsidRPr="00FF5BFB">
        <w:rPr>
          <w:sz w:val="22"/>
          <w:szCs w:val="22"/>
          <w:highlight w:val="yellow"/>
        </w:rPr>
        <w:t>no l</w:t>
      </w:r>
      <w:r w:rsidRPr="00FF5BFB">
        <w:rPr>
          <w:spacing w:val="-1"/>
          <w:sz w:val="22"/>
          <w:szCs w:val="22"/>
          <w:highlight w:val="yellow"/>
        </w:rPr>
        <w:t>a</w:t>
      </w:r>
      <w:r w:rsidRPr="00FF5BFB">
        <w:rPr>
          <w:sz w:val="22"/>
          <w:szCs w:val="22"/>
          <w:highlight w:val="yellow"/>
        </w:rPr>
        <w:t>t</w:t>
      </w:r>
      <w:r w:rsidRPr="00FF5BFB">
        <w:rPr>
          <w:spacing w:val="1"/>
          <w:sz w:val="22"/>
          <w:szCs w:val="22"/>
          <w:highlight w:val="yellow"/>
        </w:rPr>
        <w:t>e</w:t>
      </w:r>
      <w:r w:rsidRPr="00FF5BFB">
        <w:rPr>
          <w:sz w:val="22"/>
          <w:szCs w:val="22"/>
          <w:highlight w:val="yellow"/>
        </w:rPr>
        <w:t>r</w:t>
      </w:r>
      <w:r w:rsidRPr="00FF5BFB">
        <w:rPr>
          <w:spacing w:val="-6"/>
          <w:sz w:val="22"/>
          <w:szCs w:val="22"/>
          <w:highlight w:val="yellow"/>
        </w:rPr>
        <w:t xml:space="preserve"> </w:t>
      </w:r>
      <w:r w:rsidRPr="00FF5BFB">
        <w:rPr>
          <w:sz w:val="22"/>
          <w:szCs w:val="22"/>
          <w:highlight w:val="yellow"/>
        </w:rPr>
        <w:t>th</w:t>
      </w:r>
      <w:r w:rsidRPr="00FF5BFB">
        <w:rPr>
          <w:spacing w:val="-1"/>
          <w:sz w:val="22"/>
          <w:szCs w:val="22"/>
          <w:highlight w:val="yellow"/>
        </w:rPr>
        <w:t>a</w:t>
      </w:r>
      <w:r w:rsidRPr="00FF5BFB">
        <w:rPr>
          <w:sz w:val="22"/>
          <w:szCs w:val="22"/>
          <w:highlight w:val="yellow"/>
        </w:rPr>
        <w:t>n</w:t>
      </w:r>
      <w:r w:rsidRPr="00FF5BFB">
        <w:rPr>
          <w:spacing w:val="-5"/>
          <w:sz w:val="22"/>
          <w:szCs w:val="22"/>
          <w:highlight w:val="yellow"/>
        </w:rPr>
        <w:t xml:space="preserve"> </w:t>
      </w:r>
      <w:r w:rsidRPr="00FF5BFB">
        <w:rPr>
          <w:sz w:val="22"/>
          <w:szCs w:val="22"/>
          <w:highlight w:val="yellow"/>
        </w:rPr>
        <w:t>11:59</w:t>
      </w:r>
      <w:r w:rsidRPr="00FF5BFB">
        <w:rPr>
          <w:spacing w:val="-7"/>
          <w:sz w:val="22"/>
          <w:szCs w:val="22"/>
          <w:highlight w:val="yellow"/>
        </w:rPr>
        <w:t xml:space="preserve"> </w:t>
      </w:r>
      <w:r w:rsidRPr="00FF5BFB">
        <w:rPr>
          <w:spacing w:val="1"/>
          <w:sz w:val="22"/>
          <w:szCs w:val="22"/>
          <w:highlight w:val="yellow"/>
        </w:rPr>
        <w:t>P</w:t>
      </w:r>
      <w:r w:rsidRPr="00FF5BFB">
        <w:rPr>
          <w:sz w:val="22"/>
          <w:szCs w:val="22"/>
          <w:highlight w:val="yellow"/>
        </w:rPr>
        <w:t>M</w:t>
      </w:r>
      <w:r w:rsidRPr="00FF5BFB">
        <w:rPr>
          <w:spacing w:val="-2"/>
          <w:sz w:val="22"/>
          <w:szCs w:val="22"/>
          <w:highlight w:val="yellow"/>
        </w:rPr>
        <w:t xml:space="preserve"> </w:t>
      </w:r>
      <w:r w:rsidRPr="00FF5BFB">
        <w:rPr>
          <w:sz w:val="22"/>
          <w:szCs w:val="22"/>
          <w:highlight w:val="yellow"/>
        </w:rPr>
        <w:t>on</w:t>
      </w:r>
      <w:r w:rsidRPr="00FF5BFB">
        <w:rPr>
          <w:spacing w:val="-7"/>
          <w:sz w:val="22"/>
          <w:szCs w:val="22"/>
          <w:highlight w:val="yellow"/>
        </w:rPr>
        <w:t xml:space="preserve"> </w:t>
      </w:r>
      <w:r w:rsidR="00A966C9" w:rsidRPr="00FF5BFB">
        <w:rPr>
          <w:spacing w:val="1"/>
          <w:sz w:val="22"/>
          <w:szCs w:val="22"/>
          <w:highlight w:val="yellow"/>
        </w:rPr>
        <w:t>Monday</w:t>
      </w:r>
      <w:r w:rsidRPr="00FF5BFB">
        <w:rPr>
          <w:sz w:val="22"/>
          <w:szCs w:val="22"/>
          <w:highlight w:val="yellow"/>
        </w:rPr>
        <w:t xml:space="preserve">, </w:t>
      </w:r>
      <w:r w:rsidR="008531B5">
        <w:rPr>
          <w:sz w:val="22"/>
          <w:szCs w:val="22"/>
          <w:highlight w:val="yellow"/>
        </w:rPr>
        <w:t>October 14</w:t>
      </w:r>
      <w:r w:rsidR="00A966C9" w:rsidRPr="00FF5BFB">
        <w:rPr>
          <w:sz w:val="22"/>
          <w:szCs w:val="22"/>
          <w:highlight w:val="yellow"/>
          <w:vertAlign w:val="superscript"/>
        </w:rPr>
        <w:t>th</w:t>
      </w:r>
      <w:r w:rsidR="00A966C9" w:rsidRPr="00FF5BFB">
        <w:rPr>
          <w:sz w:val="22"/>
          <w:szCs w:val="22"/>
          <w:highlight w:val="yellow"/>
        </w:rPr>
        <w:t xml:space="preserve">, </w:t>
      </w:r>
      <w:r w:rsidR="00B21221" w:rsidRPr="00FF5BFB">
        <w:rPr>
          <w:sz w:val="22"/>
          <w:szCs w:val="22"/>
          <w:highlight w:val="yellow"/>
        </w:rPr>
        <w:t>2024</w:t>
      </w:r>
      <w:r w:rsidRPr="00FF5BFB">
        <w:rPr>
          <w:sz w:val="22"/>
          <w:szCs w:val="22"/>
          <w:highlight w:val="yellow"/>
        </w:rPr>
        <w:t>.</w:t>
      </w:r>
    </w:p>
    <w:p w14:paraId="22236F8D" w14:textId="77777777" w:rsidR="00392BF3" w:rsidRDefault="00392BF3">
      <w:pPr>
        <w:spacing w:before="4" w:line="120" w:lineRule="exact"/>
        <w:rPr>
          <w:sz w:val="12"/>
          <w:szCs w:val="12"/>
        </w:rPr>
      </w:pPr>
    </w:p>
    <w:p w14:paraId="447B3A0E" w14:textId="77777777" w:rsidR="00392BF3" w:rsidRDefault="00392BF3">
      <w:pPr>
        <w:spacing w:line="200" w:lineRule="exact"/>
      </w:pPr>
    </w:p>
    <w:p w14:paraId="466F1004" w14:textId="77777777" w:rsidR="00392BF3" w:rsidRDefault="00392BF3">
      <w:pPr>
        <w:spacing w:line="200" w:lineRule="exact"/>
      </w:pPr>
    </w:p>
    <w:p w14:paraId="2DC636A1" w14:textId="5E6710BD" w:rsidR="00392BF3" w:rsidRDefault="00B9460C" w:rsidP="00B9460C">
      <w:pPr>
        <w:ind w:left="281" w:hanging="281"/>
      </w:pPr>
      <w:r>
        <w:rPr>
          <w:noProof/>
        </w:rPr>
        <w:drawing>
          <wp:inline distT="0" distB="0" distL="0" distR="0" wp14:anchorId="32F9FB27" wp14:editId="699871DC">
            <wp:extent cx="6223000" cy="3614943"/>
            <wp:effectExtent l="0" t="0" r="6350" b="5080"/>
            <wp:docPr id="475" name="Picture 475" descr="A person taking a picture of firework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Picture 475" descr="A person taking a picture of firework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361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6DA3E" w14:textId="6B260523" w:rsidR="00392BF3" w:rsidRDefault="00392BF3">
      <w:pPr>
        <w:spacing w:line="200" w:lineRule="exact"/>
        <w:ind w:left="4319" w:right="4364"/>
        <w:jc w:val="center"/>
      </w:pPr>
    </w:p>
    <w:p w14:paraId="6D0F31CC" w14:textId="77777777" w:rsidR="00392BF3" w:rsidRDefault="00392BF3">
      <w:pPr>
        <w:spacing w:before="17" w:line="220" w:lineRule="exact"/>
        <w:rPr>
          <w:sz w:val="22"/>
          <w:szCs w:val="22"/>
        </w:rPr>
      </w:pPr>
    </w:p>
    <w:p w14:paraId="7AF63E91" w14:textId="112E178A" w:rsidR="00392BF3" w:rsidRDefault="00000000">
      <w:pPr>
        <w:spacing w:before="24"/>
        <w:ind w:left="600"/>
        <w:rPr>
          <w:sz w:val="28"/>
          <w:szCs w:val="28"/>
        </w:rPr>
        <w:sectPr w:rsidR="00392BF3">
          <w:type w:val="continuous"/>
          <w:pgSz w:w="12240" w:h="15840"/>
          <w:pgMar w:top="620" w:right="1180" w:bottom="280" w:left="1260" w:header="720" w:footer="720" w:gutter="0"/>
          <w:cols w:space="720"/>
        </w:sectPr>
      </w:pPr>
      <w:r>
        <w:rPr>
          <w:b/>
          <w:color w:val="FEFE00"/>
          <w:sz w:val="28"/>
          <w:szCs w:val="28"/>
          <w:highlight w:val="blue"/>
        </w:rPr>
        <w:t>T</w:t>
      </w:r>
      <w:r>
        <w:rPr>
          <w:b/>
          <w:color w:val="FEFE00"/>
          <w:spacing w:val="-3"/>
          <w:sz w:val="28"/>
          <w:szCs w:val="28"/>
          <w:highlight w:val="blue"/>
        </w:rPr>
        <w:t>HE</w:t>
      </w:r>
      <w:r>
        <w:rPr>
          <w:b/>
          <w:color w:val="FEFE00"/>
          <w:spacing w:val="-5"/>
          <w:sz w:val="28"/>
          <w:szCs w:val="28"/>
          <w:highlight w:val="blue"/>
        </w:rPr>
        <w:t xml:space="preserve"> </w:t>
      </w:r>
      <w:r>
        <w:rPr>
          <w:b/>
          <w:color w:val="FEFE00"/>
          <w:spacing w:val="-3"/>
          <w:sz w:val="28"/>
          <w:szCs w:val="28"/>
          <w:highlight w:val="blue"/>
        </w:rPr>
        <w:t>TO</w:t>
      </w:r>
      <w:r>
        <w:rPr>
          <w:b/>
          <w:color w:val="FEFE00"/>
          <w:sz w:val="28"/>
          <w:szCs w:val="28"/>
          <w:highlight w:val="blue"/>
        </w:rPr>
        <w:t>WN</w:t>
      </w:r>
      <w:r>
        <w:rPr>
          <w:b/>
          <w:color w:val="FEFE00"/>
          <w:spacing w:val="-11"/>
          <w:sz w:val="28"/>
          <w:szCs w:val="28"/>
          <w:highlight w:val="blue"/>
        </w:rPr>
        <w:t xml:space="preserve"> </w:t>
      </w:r>
      <w:r>
        <w:rPr>
          <w:b/>
          <w:color w:val="FEFE00"/>
          <w:spacing w:val="-3"/>
          <w:sz w:val="28"/>
          <w:szCs w:val="28"/>
          <w:highlight w:val="blue"/>
        </w:rPr>
        <w:t>OF</w:t>
      </w:r>
      <w:r>
        <w:rPr>
          <w:b/>
          <w:color w:val="FEFE00"/>
          <w:spacing w:val="-4"/>
          <w:sz w:val="28"/>
          <w:szCs w:val="28"/>
          <w:highlight w:val="blue"/>
        </w:rPr>
        <w:t xml:space="preserve"> </w:t>
      </w:r>
      <w:r>
        <w:rPr>
          <w:b/>
          <w:color w:val="FEFE00"/>
          <w:sz w:val="28"/>
          <w:szCs w:val="28"/>
          <w:highlight w:val="blue"/>
        </w:rPr>
        <w:t>B</w:t>
      </w:r>
      <w:r>
        <w:rPr>
          <w:b/>
          <w:color w:val="FEFE00"/>
          <w:spacing w:val="-4"/>
          <w:sz w:val="28"/>
          <w:szCs w:val="28"/>
          <w:highlight w:val="blue"/>
        </w:rPr>
        <w:t>R</w:t>
      </w:r>
      <w:r>
        <w:rPr>
          <w:b/>
          <w:color w:val="FEFE00"/>
          <w:spacing w:val="-1"/>
          <w:sz w:val="28"/>
          <w:szCs w:val="28"/>
          <w:highlight w:val="blue"/>
        </w:rPr>
        <w:t>I</w:t>
      </w:r>
      <w:r>
        <w:rPr>
          <w:b/>
          <w:color w:val="FEFE00"/>
          <w:sz w:val="28"/>
          <w:szCs w:val="28"/>
          <w:highlight w:val="blue"/>
        </w:rPr>
        <w:t>S</w:t>
      </w:r>
      <w:r>
        <w:rPr>
          <w:b/>
          <w:color w:val="FEFE00"/>
          <w:spacing w:val="-2"/>
          <w:sz w:val="28"/>
          <w:szCs w:val="28"/>
          <w:highlight w:val="blue"/>
        </w:rPr>
        <w:t>T</w:t>
      </w:r>
      <w:r>
        <w:rPr>
          <w:b/>
          <w:color w:val="FEFE00"/>
          <w:sz w:val="28"/>
          <w:szCs w:val="28"/>
          <w:highlight w:val="blue"/>
        </w:rPr>
        <w:t>OL</w:t>
      </w:r>
      <w:r>
        <w:rPr>
          <w:b/>
          <w:color w:val="FEFE00"/>
          <w:spacing w:val="-18"/>
          <w:sz w:val="28"/>
          <w:szCs w:val="28"/>
          <w:highlight w:val="blue"/>
        </w:rPr>
        <w:t xml:space="preserve"> </w:t>
      </w:r>
      <w:r>
        <w:rPr>
          <w:b/>
          <w:color w:val="FEFE00"/>
          <w:spacing w:val="-1"/>
          <w:sz w:val="28"/>
          <w:szCs w:val="28"/>
          <w:highlight w:val="blue"/>
        </w:rPr>
        <w:t>I</w:t>
      </w:r>
      <w:r>
        <w:rPr>
          <w:b/>
          <w:color w:val="FEFE00"/>
          <w:sz w:val="28"/>
          <w:szCs w:val="28"/>
          <w:highlight w:val="blue"/>
        </w:rPr>
        <w:t>S</w:t>
      </w:r>
      <w:r>
        <w:rPr>
          <w:b/>
          <w:color w:val="FEFE00"/>
          <w:spacing w:val="-6"/>
          <w:sz w:val="28"/>
          <w:szCs w:val="28"/>
          <w:highlight w:val="blue"/>
        </w:rPr>
        <w:t xml:space="preserve"> </w:t>
      </w:r>
      <w:r>
        <w:rPr>
          <w:b/>
          <w:color w:val="FEFE00"/>
          <w:spacing w:val="-1"/>
          <w:sz w:val="28"/>
          <w:szCs w:val="28"/>
          <w:highlight w:val="blue"/>
        </w:rPr>
        <w:t>AN</w:t>
      </w:r>
      <w:r>
        <w:rPr>
          <w:b/>
          <w:color w:val="FEFE00"/>
          <w:spacing w:val="-5"/>
          <w:sz w:val="28"/>
          <w:szCs w:val="28"/>
          <w:highlight w:val="blue"/>
        </w:rPr>
        <w:t xml:space="preserve"> </w:t>
      </w:r>
      <w:r>
        <w:rPr>
          <w:b/>
          <w:color w:val="FEFE00"/>
          <w:spacing w:val="-2"/>
          <w:sz w:val="28"/>
          <w:szCs w:val="28"/>
          <w:highlight w:val="blue"/>
        </w:rPr>
        <w:t>E</w:t>
      </w:r>
      <w:r>
        <w:rPr>
          <w:b/>
          <w:color w:val="FEFE00"/>
          <w:sz w:val="28"/>
          <w:szCs w:val="28"/>
          <w:highlight w:val="blue"/>
        </w:rPr>
        <w:t>Q</w:t>
      </w:r>
      <w:r>
        <w:rPr>
          <w:b/>
          <w:color w:val="FEFE00"/>
          <w:spacing w:val="-4"/>
          <w:sz w:val="28"/>
          <w:szCs w:val="28"/>
          <w:highlight w:val="blue"/>
        </w:rPr>
        <w:t>U</w:t>
      </w:r>
      <w:r>
        <w:rPr>
          <w:b/>
          <w:color w:val="FEFE00"/>
          <w:spacing w:val="-1"/>
          <w:sz w:val="28"/>
          <w:szCs w:val="28"/>
          <w:highlight w:val="blue"/>
        </w:rPr>
        <w:t>A</w:t>
      </w:r>
      <w:r>
        <w:rPr>
          <w:b/>
          <w:color w:val="FEFE00"/>
          <w:sz w:val="28"/>
          <w:szCs w:val="28"/>
          <w:highlight w:val="blue"/>
        </w:rPr>
        <w:t>L</w:t>
      </w:r>
      <w:r w:rsidR="00B9460C">
        <w:rPr>
          <w:b/>
          <w:color w:val="FEFE00"/>
          <w:spacing w:val="-10"/>
          <w:sz w:val="28"/>
          <w:szCs w:val="28"/>
          <w:highlight w:val="blue"/>
        </w:rPr>
        <w:t>-</w:t>
      </w:r>
      <w:r>
        <w:rPr>
          <w:b/>
          <w:color w:val="FEFE00"/>
          <w:spacing w:val="-2"/>
          <w:sz w:val="28"/>
          <w:szCs w:val="28"/>
          <w:highlight w:val="blue"/>
        </w:rPr>
        <w:t>O</w:t>
      </w:r>
      <w:r>
        <w:rPr>
          <w:b/>
          <w:color w:val="FEFE00"/>
          <w:spacing w:val="-1"/>
          <w:sz w:val="28"/>
          <w:szCs w:val="28"/>
          <w:highlight w:val="blue"/>
        </w:rPr>
        <w:t>PP</w:t>
      </w:r>
      <w:r>
        <w:rPr>
          <w:b/>
          <w:color w:val="FEFE00"/>
          <w:spacing w:val="-2"/>
          <w:sz w:val="28"/>
          <w:szCs w:val="28"/>
          <w:highlight w:val="blue"/>
        </w:rPr>
        <w:t>O</w:t>
      </w:r>
      <w:r>
        <w:rPr>
          <w:b/>
          <w:color w:val="FEFE00"/>
          <w:spacing w:val="-1"/>
          <w:sz w:val="28"/>
          <w:szCs w:val="28"/>
          <w:highlight w:val="blue"/>
        </w:rPr>
        <w:t>R</w:t>
      </w:r>
      <w:r>
        <w:rPr>
          <w:b/>
          <w:color w:val="FEFE00"/>
          <w:sz w:val="28"/>
          <w:szCs w:val="28"/>
          <w:highlight w:val="blue"/>
        </w:rPr>
        <w:t>T</w:t>
      </w:r>
      <w:r>
        <w:rPr>
          <w:b/>
          <w:color w:val="FEFE00"/>
          <w:spacing w:val="-1"/>
          <w:sz w:val="28"/>
          <w:szCs w:val="28"/>
          <w:highlight w:val="blue"/>
        </w:rPr>
        <w:t>U</w:t>
      </w:r>
      <w:r>
        <w:rPr>
          <w:b/>
          <w:color w:val="FEFE00"/>
          <w:spacing w:val="-4"/>
          <w:sz w:val="28"/>
          <w:szCs w:val="28"/>
          <w:highlight w:val="blue"/>
        </w:rPr>
        <w:t>N</w:t>
      </w:r>
      <w:r>
        <w:rPr>
          <w:b/>
          <w:color w:val="FEFE00"/>
          <w:spacing w:val="-1"/>
          <w:sz w:val="28"/>
          <w:szCs w:val="28"/>
          <w:highlight w:val="blue"/>
        </w:rPr>
        <w:t>I</w:t>
      </w:r>
      <w:r>
        <w:rPr>
          <w:b/>
          <w:color w:val="FEFE00"/>
          <w:spacing w:val="-2"/>
          <w:sz w:val="28"/>
          <w:szCs w:val="28"/>
          <w:highlight w:val="blue"/>
        </w:rPr>
        <w:t>T</w:t>
      </w:r>
      <w:r>
        <w:rPr>
          <w:b/>
          <w:color w:val="FEFE00"/>
          <w:sz w:val="28"/>
          <w:szCs w:val="28"/>
          <w:highlight w:val="blue"/>
        </w:rPr>
        <w:t>Y</w:t>
      </w:r>
      <w:r>
        <w:rPr>
          <w:b/>
          <w:color w:val="FEFE00"/>
          <w:spacing w:val="-23"/>
          <w:sz w:val="28"/>
          <w:szCs w:val="28"/>
          <w:highlight w:val="blue"/>
        </w:rPr>
        <w:t xml:space="preserve"> </w:t>
      </w:r>
      <w:r>
        <w:rPr>
          <w:b/>
          <w:color w:val="FEFE00"/>
          <w:sz w:val="28"/>
          <w:szCs w:val="28"/>
          <w:highlight w:val="blue"/>
        </w:rPr>
        <w:t>E</w:t>
      </w:r>
      <w:r>
        <w:rPr>
          <w:b/>
          <w:color w:val="FEFE00"/>
          <w:spacing w:val="-1"/>
          <w:sz w:val="28"/>
          <w:szCs w:val="28"/>
          <w:highlight w:val="blue"/>
        </w:rPr>
        <w:t>MP</w:t>
      </w:r>
      <w:r>
        <w:rPr>
          <w:b/>
          <w:color w:val="FEFE00"/>
          <w:sz w:val="28"/>
          <w:szCs w:val="28"/>
          <w:highlight w:val="blue"/>
        </w:rPr>
        <w:t>LO</w:t>
      </w:r>
      <w:r>
        <w:rPr>
          <w:b/>
          <w:color w:val="FEFE00"/>
          <w:spacing w:val="-1"/>
          <w:sz w:val="28"/>
          <w:szCs w:val="28"/>
          <w:highlight w:val="blue"/>
        </w:rPr>
        <w:t>Y</w:t>
      </w:r>
      <w:r>
        <w:rPr>
          <w:b/>
          <w:color w:val="FEFE00"/>
          <w:sz w:val="28"/>
          <w:szCs w:val="28"/>
          <w:highlight w:val="blue"/>
        </w:rPr>
        <w:t>ER</w:t>
      </w:r>
    </w:p>
    <w:p w14:paraId="53CB2A66" w14:textId="236270F7" w:rsidR="00392BF3" w:rsidRDefault="00000000">
      <w:pPr>
        <w:spacing w:before="80" w:line="244" w:lineRule="auto"/>
        <w:ind w:left="2956" w:right="2144" w:hanging="312"/>
        <w:rPr>
          <w:sz w:val="16"/>
          <w:szCs w:val="16"/>
        </w:rPr>
      </w:pPr>
      <w:r>
        <w:rPr>
          <w:spacing w:val="-2"/>
          <w:sz w:val="16"/>
          <w:szCs w:val="16"/>
        </w:rPr>
        <w:lastRenderedPageBreak/>
        <w:t>T</w:t>
      </w:r>
      <w:r>
        <w:rPr>
          <w:spacing w:val="-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pacing w:val="-1"/>
          <w:sz w:val="16"/>
          <w:szCs w:val="16"/>
        </w:rPr>
        <w:t>O</w:t>
      </w:r>
      <w:r>
        <w:rPr>
          <w:spacing w:val="-3"/>
          <w:sz w:val="16"/>
          <w:szCs w:val="16"/>
        </w:rPr>
        <w:t>W</w:t>
      </w:r>
      <w:r>
        <w:rPr>
          <w:sz w:val="16"/>
          <w:szCs w:val="16"/>
        </w:rPr>
        <w:t>N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-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B</w:t>
      </w:r>
      <w:r>
        <w:rPr>
          <w:spacing w:val="1"/>
          <w:sz w:val="16"/>
          <w:szCs w:val="16"/>
        </w:rPr>
        <w:t>R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S</w:t>
      </w:r>
      <w:r>
        <w:rPr>
          <w:spacing w:val="-2"/>
          <w:sz w:val="16"/>
          <w:szCs w:val="16"/>
        </w:rPr>
        <w:t>T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-11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5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z w:val="16"/>
          <w:szCs w:val="16"/>
        </w:rPr>
        <w:t>N E</w:t>
      </w:r>
      <w:r>
        <w:rPr>
          <w:spacing w:val="-3"/>
          <w:sz w:val="16"/>
          <w:szCs w:val="16"/>
        </w:rPr>
        <w:t>Q</w:t>
      </w:r>
      <w:r>
        <w:rPr>
          <w:spacing w:val="-1"/>
          <w:sz w:val="16"/>
          <w:szCs w:val="16"/>
        </w:rPr>
        <w:t>UA</w:t>
      </w:r>
      <w:r>
        <w:rPr>
          <w:sz w:val="16"/>
          <w:szCs w:val="16"/>
        </w:rPr>
        <w:t>L</w:t>
      </w:r>
      <w:r w:rsidR="00A614D4">
        <w:rPr>
          <w:spacing w:val="-9"/>
          <w:sz w:val="16"/>
          <w:szCs w:val="16"/>
        </w:rPr>
        <w:t>-</w:t>
      </w:r>
      <w:r>
        <w:rPr>
          <w:spacing w:val="-1"/>
          <w:sz w:val="16"/>
          <w:szCs w:val="16"/>
        </w:rPr>
        <w:t>OPP</w:t>
      </w:r>
      <w:r>
        <w:rPr>
          <w:spacing w:val="-3"/>
          <w:sz w:val="16"/>
          <w:szCs w:val="16"/>
        </w:rPr>
        <w:t>O</w:t>
      </w: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T</w:t>
      </w:r>
      <w:r>
        <w:rPr>
          <w:spacing w:val="-1"/>
          <w:sz w:val="16"/>
          <w:szCs w:val="16"/>
        </w:rPr>
        <w:t>UN</w:t>
      </w:r>
      <w:r>
        <w:rPr>
          <w:spacing w:val="-6"/>
          <w:sz w:val="16"/>
          <w:szCs w:val="16"/>
        </w:rPr>
        <w:t>I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Y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M</w:t>
      </w:r>
      <w:r>
        <w:rPr>
          <w:spacing w:val="2"/>
          <w:sz w:val="16"/>
          <w:szCs w:val="16"/>
        </w:rPr>
        <w:t>P</w:t>
      </w:r>
      <w:r>
        <w:rPr>
          <w:spacing w:val="-5"/>
          <w:sz w:val="16"/>
          <w:szCs w:val="16"/>
        </w:rPr>
        <w:t>L</w:t>
      </w:r>
      <w:r>
        <w:rPr>
          <w:spacing w:val="-1"/>
          <w:sz w:val="16"/>
          <w:szCs w:val="16"/>
        </w:rPr>
        <w:t>OY</w:t>
      </w:r>
      <w:r>
        <w:rPr>
          <w:sz w:val="16"/>
          <w:szCs w:val="16"/>
        </w:rPr>
        <w:t xml:space="preserve">ER </w:t>
      </w:r>
      <w:r>
        <w:rPr>
          <w:spacing w:val="-3"/>
          <w:sz w:val="16"/>
          <w:szCs w:val="16"/>
        </w:rPr>
        <w:t>W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M</w:t>
      </w:r>
      <w:r>
        <w:rPr>
          <w:sz w:val="16"/>
          <w:szCs w:val="16"/>
        </w:rPr>
        <w:t>EN</w:t>
      </w:r>
      <w:r>
        <w:rPr>
          <w:spacing w:val="-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NO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ES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OU</w:t>
      </w:r>
      <w:r>
        <w:rPr>
          <w:spacing w:val="1"/>
          <w:sz w:val="16"/>
          <w:szCs w:val="16"/>
        </w:rPr>
        <w:t>R</w:t>
      </w:r>
      <w:r>
        <w:rPr>
          <w:spacing w:val="-1"/>
          <w:sz w:val="16"/>
          <w:szCs w:val="16"/>
        </w:rPr>
        <w:t>A</w:t>
      </w:r>
      <w:r>
        <w:rPr>
          <w:spacing w:val="-3"/>
          <w:sz w:val="16"/>
          <w:szCs w:val="16"/>
        </w:rPr>
        <w:t>G</w:t>
      </w:r>
      <w:r>
        <w:rPr>
          <w:sz w:val="16"/>
          <w:szCs w:val="16"/>
        </w:rPr>
        <w:t>ED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AP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LY</w:t>
      </w:r>
    </w:p>
    <w:p w14:paraId="34267049" w14:textId="77777777" w:rsidR="00392BF3" w:rsidRDefault="00392BF3">
      <w:pPr>
        <w:spacing w:before="5" w:line="140" w:lineRule="exact"/>
        <w:rPr>
          <w:sz w:val="15"/>
          <w:szCs w:val="15"/>
        </w:rPr>
      </w:pPr>
    </w:p>
    <w:p w14:paraId="41AE6335" w14:textId="77777777" w:rsidR="00392BF3" w:rsidRDefault="00392BF3">
      <w:pPr>
        <w:spacing w:line="200" w:lineRule="exact"/>
        <w:sectPr w:rsidR="00392BF3">
          <w:pgSz w:w="12240" w:h="15840"/>
          <w:pgMar w:top="620" w:right="1340" w:bottom="280" w:left="1280" w:header="720" w:footer="720" w:gutter="0"/>
          <w:cols w:space="720"/>
        </w:sectPr>
      </w:pPr>
    </w:p>
    <w:p w14:paraId="5A20B50E" w14:textId="77777777" w:rsidR="00392BF3" w:rsidRDefault="00392BF3">
      <w:pPr>
        <w:spacing w:before="9" w:line="180" w:lineRule="exact"/>
        <w:rPr>
          <w:sz w:val="18"/>
          <w:szCs w:val="18"/>
        </w:rPr>
      </w:pPr>
    </w:p>
    <w:p w14:paraId="33CEBAE5" w14:textId="77777777" w:rsidR="00392BF3" w:rsidRDefault="00392BF3">
      <w:pPr>
        <w:spacing w:line="200" w:lineRule="exact"/>
      </w:pPr>
    </w:p>
    <w:p w14:paraId="1CE4B0BF" w14:textId="77777777" w:rsidR="00392BF3" w:rsidRDefault="00392BF3">
      <w:pPr>
        <w:spacing w:line="200" w:lineRule="exact"/>
      </w:pPr>
    </w:p>
    <w:p w14:paraId="0C5D42CA" w14:textId="77777777" w:rsidR="00392BF3" w:rsidRDefault="00392BF3">
      <w:pPr>
        <w:spacing w:line="200" w:lineRule="exact"/>
      </w:pPr>
    </w:p>
    <w:p w14:paraId="70D80A15" w14:textId="77777777" w:rsidR="00392BF3" w:rsidRDefault="00392BF3">
      <w:pPr>
        <w:spacing w:line="200" w:lineRule="exact"/>
      </w:pPr>
    </w:p>
    <w:p w14:paraId="2B07CB81" w14:textId="77777777" w:rsidR="00392BF3" w:rsidRDefault="00000000">
      <w:pPr>
        <w:ind w:left="112"/>
        <w:rPr>
          <w:sz w:val="16"/>
          <w:szCs w:val="16"/>
        </w:rPr>
      </w:pPr>
      <w:r>
        <w:pict w14:anchorId="060FB858">
          <v:shape id="_x0000_s1079" type="#_x0000_t75" style="position:absolute;left:0;text-align:left;margin-left:69.55pt;margin-top:-59.15pt;width:60pt;height:60pt;z-index:-251662848;mso-position-horizontal-relative:page">
            <v:imagedata r:id="rId7" o:title=""/>
            <w10:wrap anchorx="page"/>
          </v:shape>
        </w:pict>
      </w:r>
      <w:r>
        <w:rPr>
          <w:spacing w:val="-3"/>
          <w:sz w:val="16"/>
          <w:szCs w:val="16"/>
        </w:rPr>
        <w:t>K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v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</w:t>
      </w:r>
      <w:r>
        <w:rPr>
          <w:sz w:val="16"/>
          <w:szCs w:val="16"/>
        </w:rPr>
        <w:t>.</w:t>
      </w:r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L</w:t>
      </w:r>
      <w:r>
        <w:rPr>
          <w:spacing w:val="-4"/>
          <w:sz w:val="16"/>
          <w:szCs w:val="16"/>
        </w:rPr>
        <w:t>y</w:t>
      </w:r>
      <w:r>
        <w:rPr>
          <w:spacing w:val="1"/>
          <w:sz w:val="16"/>
          <w:szCs w:val="16"/>
        </w:rPr>
        <w:t>n</w:t>
      </w:r>
      <w:r>
        <w:rPr>
          <w:spacing w:val="-2"/>
          <w:sz w:val="16"/>
          <w:szCs w:val="16"/>
        </w:rPr>
        <w:t>ch</w:t>
      </w:r>
    </w:p>
    <w:p w14:paraId="6516E1B6" w14:textId="77777777" w:rsidR="00392BF3" w:rsidRDefault="00000000">
      <w:pPr>
        <w:spacing w:line="180" w:lineRule="exact"/>
        <w:ind w:left="196"/>
        <w:rPr>
          <w:sz w:val="16"/>
          <w:szCs w:val="16"/>
        </w:rPr>
      </w:pP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h</w:t>
      </w:r>
      <w:r>
        <w:rPr>
          <w:spacing w:val="1"/>
          <w:sz w:val="16"/>
          <w:szCs w:val="16"/>
        </w:rPr>
        <w:t>i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f</w:t>
      </w:r>
      <w:r>
        <w:rPr>
          <w:spacing w:val="-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Pol</w:t>
      </w:r>
      <w:r>
        <w:rPr>
          <w:spacing w:val="1"/>
          <w:sz w:val="16"/>
          <w:szCs w:val="16"/>
        </w:rPr>
        <w:t>ic</w:t>
      </w:r>
      <w:r>
        <w:rPr>
          <w:sz w:val="16"/>
          <w:szCs w:val="16"/>
        </w:rPr>
        <w:t>e</w:t>
      </w:r>
    </w:p>
    <w:p w14:paraId="39DDF8C1" w14:textId="77777777" w:rsidR="00392BF3" w:rsidRDefault="00000000">
      <w:pPr>
        <w:spacing w:before="9"/>
        <w:ind w:left="401" w:right="2355"/>
        <w:jc w:val="center"/>
        <w:rPr>
          <w:sz w:val="40"/>
          <w:szCs w:val="40"/>
        </w:rPr>
      </w:pPr>
      <w:r>
        <w:br w:type="column"/>
      </w:r>
      <w:r>
        <w:rPr>
          <w:b/>
          <w:color w:val="00007C"/>
          <w:spacing w:val="-2"/>
          <w:sz w:val="40"/>
          <w:szCs w:val="40"/>
        </w:rPr>
        <w:t>B</w:t>
      </w:r>
      <w:r>
        <w:rPr>
          <w:b/>
          <w:color w:val="00007C"/>
          <w:spacing w:val="-1"/>
          <w:sz w:val="40"/>
          <w:szCs w:val="40"/>
        </w:rPr>
        <w:t>r</w:t>
      </w:r>
      <w:r>
        <w:rPr>
          <w:b/>
          <w:color w:val="00007C"/>
          <w:sz w:val="40"/>
          <w:szCs w:val="40"/>
        </w:rPr>
        <w:t>i</w:t>
      </w:r>
      <w:r>
        <w:rPr>
          <w:b/>
          <w:color w:val="00007C"/>
          <w:spacing w:val="1"/>
          <w:sz w:val="40"/>
          <w:szCs w:val="40"/>
        </w:rPr>
        <w:t>s</w:t>
      </w:r>
      <w:r>
        <w:rPr>
          <w:b/>
          <w:color w:val="00007C"/>
          <w:spacing w:val="-2"/>
          <w:sz w:val="40"/>
          <w:szCs w:val="40"/>
        </w:rPr>
        <w:t>t</w:t>
      </w:r>
      <w:r>
        <w:rPr>
          <w:b/>
          <w:color w:val="00007C"/>
          <w:spacing w:val="-1"/>
          <w:sz w:val="40"/>
          <w:szCs w:val="40"/>
        </w:rPr>
        <w:t>o</w:t>
      </w:r>
      <w:r>
        <w:rPr>
          <w:b/>
          <w:color w:val="00007C"/>
          <w:sz w:val="40"/>
          <w:szCs w:val="40"/>
        </w:rPr>
        <w:t>l</w:t>
      </w:r>
      <w:r>
        <w:rPr>
          <w:b/>
          <w:color w:val="00007C"/>
          <w:spacing w:val="22"/>
          <w:sz w:val="40"/>
          <w:szCs w:val="40"/>
        </w:rPr>
        <w:t xml:space="preserve"> </w:t>
      </w:r>
      <w:r>
        <w:rPr>
          <w:b/>
          <w:color w:val="00007C"/>
          <w:spacing w:val="-2"/>
          <w:sz w:val="40"/>
          <w:szCs w:val="40"/>
        </w:rPr>
        <w:t>P</w:t>
      </w:r>
      <w:r>
        <w:rPr>
          <w:b/>
          <w:color w:val="00007C"/>
          <w:spacing w:val="-1"/>
          <w:sz w:val="40"/>
          <w:szCs w:val="40"/>
        </w:rPr>
        <w:t>o</w:t>
      </w:r>
      <w:r>
        <w:rPr>
          <w:b/>
          <w:color w:val="00007C"/>
          <w:sz w:val="40"/>
          <w:szCs w:val="40"/>
        </w:rPr>
        <w:t>li</w:t>
      </w:r>
      <w:r>
        <w:rPr>
          <w:b/>
          <w:color w:val="00007C"/>
          <w:spacing w:val="-1"/>
          <w:sz w:val="40"/>
          <w:szCs w:val="40"/>
        </w:rPr>
        <w:t>c</w:t>
      </w:r>
      <w:r>
        <w:rPr>
          <w:b/>
          <w:color w:val="00007C"/>
          <w:sz w:val="40"/>
          <w:szCs w:val="40"/>
        </w:rPr>
        <w:t>e</w:t>
      </w:r>
      <w:r>
        <w:rPr>
          <w:b/>
          <w:color w:val="00007C"/>
          <w:spacing w:val="38"/>
          <w:sz w:val="40"/>
          <w:szCs w:val="40"/>
        </w:rPr>
        <w:t xml:space="preserve"> </w:t>
      </w:r>
      <w:r>
        <w:rPr>
          <w:b/>
          <w:color w:val="00007C"/>
          <w:spacing w:val="-2"/>
          <w:w w:val="95"/>
          <w:sz w:val="40"/>
          <w:szCs w:val="40"/>
        </w:rPr>
        <w:t>D</w:t>
      </w:r>
      <w:r>
        <w:rPr>
          <w:b/>
          <w:color w:val="00007C"/>
          <w:spacing w:val="1"/>
          <w:w w:val="95"/>
          <w:sz w:val="40"/>
          <w:szCs w:val="40"/>
        </w:rPr>
        <w:t>e</w:t>
      </w:r>
      <w:r>
        <w:rPr>
          <w:b/>
          <w:color w:val="00007C"/>
          <w:spacing w:val="-3"/>
          <w:w w:val="95"/>
          <w:sz w:val="40"/>
          <w:szCs w:val="40"/>
        </w:rPr>
        <w:t>p</w:t>
      </w:r>
      <w:r>
        <w:rPr>
          <w:b/>
          <w:color w:val="00007C"/>
          <w:spacing w:val="-1"/>
          <w:w w:val="95"/>
          <w:sz w:val="40"/>
          <w:szCs w:val="40"/>
        </w:rPr>
        <w:t>a</w:t>
      </w:r>
      <w:r>
        <w:rPr>
          <w:b/>
          <w:color w:val="00007C"/>
          <w:spacing w:val="1"/>
          <w:w w:val="95"/>
          <w:sz w:val="40"/>
          <w:szCs w:val="40"/>
        </w:rPr>
        <w:t>r</w:t>
      </w:r>
      <w:r>
        <w:rPr>
          <w:b/>
          <w:color w:val="00007C"/>
          <w:w w:val="95"/>
          <w:sz w:val="40"/>
          <w:szCs w:val="40"/>
        </w:rPr>
        <w:t>t</w:t>
      </w:r>
      <w:r>
        <w:rPr>
          <w:b/>
          <w:color w:val="00007C"/>
          <w:spacing w:val="-3"/>
          <w:w w:val="95"/>
          <w:sz w:val="40"/>
          <w:szCs w:val="40"/>
        </w:rPr>
        <w:t>m</w:t>
      </w:r>
      <w:r>
        <w:rPr>
          <w:b/>
          <w:color w:val="00007C"/>
          <w:spacing w:val="1"/>
          <w:w w:val="95"/>
          <w:sz w:val="40"/>
          <w:szCs w:val="40"/>
        </w:rPr>
        <w:t>e</w:t>
      </w:r>
      <w:r>
        <w:rPr>
          <w:b/>
          <w:color w:val="00007C"/>
          <w:spacing w:val="-1"/>
          <w:w w:val="95"/>
          <w:sz w:val="40"/>
          <w:szCs w:val="40"/>
        </w:rPr>
        <w:t>n</w:t>
      </w:r>
      <w:r>
        <w:rPr>
          <w:b/>
          <w:color w:val="00007C"/>
          <w:w w:val="95"/>
          <w:sz w:val="40"/>
          <w:szCs w:val="40"/>
        </w:rPr>
        <w:t>t</w:t>
      </w:r>
    </w:p>
    <w:p w14:paraId="139CE4B3" w14:textId="77777777" w:rsidR="00392BF3" w:rsidRDefault="00000000">
      <w:pPr>
        <w:spacing w:line="220" w:lineRule="exact"/>
        <w:ind w:left="-35" w:right="1975"/>
        <w:jc w:val="center"/>
      </w:pPr>
      <w:r>
        <w:pict w14:anchorId="241FC257">
          <v:shape id="_x0000_s1078" type="#_x0000_t75" style="position:absolute;left:0;text-align:left;margin-left:488.35pt;margin-top:72.6pt;width:50.85pt;height:59.1pt;z-index:-251661824;mso-position-horizontal-relative:page;mso-position-vertical-relative:page">
            <v:imagedata r:id="rId8" o:title=""/>
            <w10:wrap anchorx="page" anchory="page"/>
          </v:shape>
        </w:pict>
      </w:r>
      <w:r>
        <w:rPr>
          <w:color w:val="00007C"/>
          <w:spacing w:val="1"/>
        </w:rPr>
        <w:t>3</w:t>
      </w:r>
      <w:r>
        <w:rPr>
          <w:color w:val="00007C"/>
          <w:spacing w:val="-1"/>
        </w:rPr>
        <w:t>9</w:t>
      </w:r>
      <w:r>
        <w:rPr>
          <w:color w:val="00007C"/>
        </w:rPr>
        <w:t>5</w:t>
      </w:r>
      <w:r>
        <w:rPr>
          <w:color w:val="00007C"/>
          <w:spacing w:val="-9"/>
        </w:rPr>
        <w:t xml:space="preserve"> </w:t>
      </w:r>
      <w:r>
        <w:rPr>
          <w:color w:val="00007C"/>
          <w:spacing w:val="1"/>
          <w:w w:val="99"/>
        </w:rPr>
        <w:t>M</w:t>
      </w:r>
      <w:r>
        <w:rPr>
          <w:color w:val="00007C"/>
          <w:spacing w:val="-2"/>
          <w:w w:val="99"/>
        </w:rPr>
        <w:t>E</w:t>
      </w:r>
      <w:r>
        <w:rPr>
          <w:color w:val="00007C"/>
          <w:spacing w:val="3"/>
          <w:w w:val="99"/>
        </w:rPr>
        <w:t>T</w:t>
      </w:r>
      <w:r>
        <w:rPr>
          <w:color w:val="00007C"/>
          <w:spacing w:val="-2"/>
          <w:w w:val="99"/>
        </w:rPr>
        <w:t>A</w:t>
      </w:r>
      <w:r>
        <w:rPr>
          <w:color w:val="00007C"/>
          <w:spacing w:val="-1"/>
          <w:w w:val="99"/>
        </w:rPr>
        <w:t>C</w:t>
      </w:r>
      <w:r>
        <w:rPr>
          <w:color w:val="00007C"/>
          <w:w w:val="99"/>
        </w:rPr>
        <w:t>OM</w:t>
      </w:r>
      <w:r>
        <w:rPr>
          <w:color w:val="00007C"/>
          <w:spacing w:val="-10"/>
          <w:w w:val="99"/>
        </w:rPr>
        <w:t xml:space="preserve"> </w:t>
      </w:r>
      <w:r>
        <w:rPr>
          <w:color w:val="00007C"/>
          <w:spacing w:val="-2"/>
        </w:rPr>
        <w:t>A</w:t>
      </w:r>
      <w:r>
        <w:rPr>
          <w:color w:val="00007C"/>
        </w:rPr>
        <w:t>V</w:t>
      </w:r>
      <w:r>
        <w:rPr>
          <w:color w:val="00007C"/>
          <w:spacing w:val="1"/>
        </w:rPr>
        <w:t>E</w:t>
      </w:r>
      <w:r>
        <w:rPr>
          <w:color w:val="00007C"/>
        </w:rPr>
        <w:t>NU</w:t>
      </w:r>
      <w:r>
        <w:rPr>
          <w:color w:val="00007C"/>
          <w:spacing w:val="1"/>
        </w:rPr>
        <w:t>E</w:t>
      </w:r>
      <w:r>
        <w:rPr>
          <w:color w:val="00007C"/>
        </w:rPr>
        <w:t>,</w:t>
      </w:r>
      <w:r>
        <w:rPr>
          <w:color w:val="00007C"/>
          <w:spacing w:val="-20"/>
        </w:rPr>
        <w:t xml:space="preserve"> </w:t>
      </w:r>
      <w:r>
        <w:rPr>
          <w:color w:val="00007C"/>
          <w:spacing w:val="2"/>
        </w:rPr>
        <w:t>B</w:t>
      </w:r>
      <w:r>
        <w:rPr>
          <w:color w:val="00007C"/>
          <w:spacing w:val="-1"/>
        </w:rPr>
        <w:t>R</w:t>
      </w:r>
      <w:r>
        <w:rPr>
          <w:color w:val="00007C"/>
          <w:spacing w:val="1"/>
        </w:rPr>
        <w:t>I</w:t>
      </w:r>
      <w:r>
        <w:rPr>
          <w:color w:val="00007C"/>
        </w:rPr>
        <w:t>S</w:t>
      </w:r>
      <w:r>
        <w:rPr>
          <w:color w:val="00007C"/>
          <w:spacing w:val="3"/>
        </w:rPr>
        <w:t>T</w:t>
      </w:r>
      <w:r>
        <w:rPr>
          <w:color w:val="00007C"/>
        </w:rPr>
        <w:t>O</w:t>
      </w:r>
      <w:r>
        <w:rPr>
          <w:color w:val="00007C"/>
          <w:spacing w:val="-2"/>
        </w:rPr>
        <w:t>L</w:t>
      </w:r>
      <w:r>
        <w:rPr>
          <w:color w:val="00007C"/>
        </w:rPr>
        <w:t>,</w:t>
      </w:r>
      <w:r>
        <w:rPr>
          <w:color w:val="00007C"/>
          <w:spacing w:val="-18"/>
        </w:rPr>
        <w:t xml:space="preserve"> </w:t>
      </w:r>
      <w:r>
        <w:rPr>
          <w:color w:val="00007C"/>
          <w:spacing w:val="-1"/>
        </w:rPr>
        <w:t>R</w:t>
      </w:r>
      <w:r>
        <w:rPr>
          <w:color w:val="00007C"/>
        </w:rPr>
        <w:t>HODE</w:t>
      </w:r>
      <w:r>
        <w:rPr>
          <w:color w:val="00007C"/>
          <w:spacing w:val="-18"/>
        </w:rPr>
        <w:t xml:space="preserve"> </w:t>
      </w:r>
      <w:r>
        <w:rPr>
          <w:color w:val="00007C"/>
          <w:spacing w:val="3"/>
        </w:rPr>
        <w:t>I</w:t>
      </w:r>
      <w:r>
        <w:rPr>
          <w:color w:val="00007C"/>
          <w:spacing w:val="2"/>
        </w:rPr>
        <w:t>S</w:t>
      </w:r>
      <w:r>
        <w:rPr>
          <w:color w:val="00007C"/>
          <w:spacing w:val="1"/>
        </w:rPr>
        <w:t>L</w:t>
      </w:r>
      <w:r>
        <w:rPr>
          <w:color w:val="00007C"/>
          <w:spacing w:val="-2"/>
        </w:rPr>
        <w:t>A</w:t>
      </w:r>
      <w:r>
        <w:rPr>
          <w:color w:val="00007C"/>
        </w:rPr>
        <w:t>ND</w:t>
      </w:r>
      <w:r>
        <w:rPr>
          <w:color w:val="00007C"/>
          <w:spacing w:val="-14"/>
        </w:rPr>
        <w:t xml:space="preserve"> </w:t>
      </w:r>
      <w:r>
        <w:rPr>
          <w:color w:val="00007C"/>
          <w:spacing w:val="4"/>
          <w:w w:val="99"/>
        </w:rPr>
        <w:t>0</w:t>
      </w:r>
      <w:r>
        <w:rPr>
          <w:color w:val="00007C"/>
          <w:spacing w:val="1"/>
          <w:w w:val="99"/>
        </w:rPr>
        <w:t>2809</w:t>
      </w:r>
    </w:p>
    <w:p w14:paraId="04FE5FAD" w14:textId="77777777" w:rsidR="00392BF3" w:rsidRDefault="00000000">
      <w:pPr>
        <w:spacing w:line="220" w:lineRule="exact"/>
        <w:ind w:left="1427" w:right="3435"/>
        <w:jc w:val="center"/>
      </w:pPr>
      <w:r>
        <w:rPr>
          <w:color w:val="00007C"/>
          <w:spacing w:val="-1"/>
          <w:w w:val="95"/>
        </w:rPr>
        <w:t>TELE</w:t>
      </w:r>
      <w:r>
        <w:rPr>
          <w:color w:val="00007C"/>
          <w:w w:val="95"/>
        </w:rPr>
        <w:t>PHO</w:t>
      </w:r>
      <w:r>
        <w:rPr>
          <w:color w:val="00007C"/>
          <w:spacing w:val="2"/>
          <w:w w:val="95"/>
        </w:rPr>
        <w:t>N</w:t>
      </w:r>
      <w:r>
        <w:rPr>
          <w:color w:val="00007C"/>
          <w:w w:val="95"/>
        </w:rPr>
        <w:t>E</w:t>
      </w:r>
      <w:r>
        <w:rPr>
          <w:color w:val="00007C"/>
          <w:spacing w:val="-13"/>
          <w:w w:val="95"/>
        </w:rPr>
        <w:t xml:space="preserve"> </w:t>
      </w:r>
      <w:r>
        <w:rPr>
          <w:color w:val="00007C"/>
          <w:spacing w:val="-1"/>
          <w:w w:val="95"/>
        </w:rPr>
        <w:t>(</w:t>
      </w:r>
      <w:r>
        <w:rPr>
          <w:color w:val="00007C"/>
          <w:spacing w:val="1"/>
          <w:w w:val="95"/>
        </w:rPr>
        <w:t>40</w:t>
      </w:r>
      <w:r>
        <w:rPr>
          <w:color w:val="00007C"/>
          <w:spacing w:val="-1"/>
          <w:w w:val="95"/>
        </w:rPr>
        <w:t>1</w:t>
      </w:r>
      <w:r>
        <w:rPr>
          <w:color w:val="00007C"/>
          <w:w w:val="95"/>
        </w:rPr>
        <w:t xml:space="preserve">) </w:t>
      </w:r>
      <w:r>
        <w:rPr>
          <w:color w:val="00007C"/>
          <w:spacing w:val="1"/>
          <w:w w:val="95"/>
        </w:rPr>
        <w:t>2</w:t>
      </w:r>
      <w:r>
        <w:rPr>
          <w:color w:val="00007C"/>
          <w:spacing w:val="-1"/>
          <w:w w:val="95"/>
        </w:rPr>
        <w:t>5</w:t>
      </w:r>
      <w:r>
        <w:rPr>
          <w:color w:val="00007C"/>
          <w:spacing w:val="1"/>
          <w:w w:val="95"/>
        </w:rPr>
        <w:t>3</w:t>
      </w:r>
      <w:r>
        <w:rPr>
          <w:color w:val="00007C"/>
          <w:spacing w:val="-1"/>
          <w:w w:val="95"/>
        </w:rPr>
        <w:t>-</w:t>
      </w:r>
      <w:r>
        <w:rPr>
          <w:color w:val="00007C"/>
          <w:spacing w:val="1"/>
          <w:w w:val="95"/>
        </w:rPr>
        <w:t>6</w:t>
      </w:r>
      <w:r>
        <w:rPr>
          <w:color w:val="00007C"/>
          <w:spacing w:val="-1"/>
          <w:w w:val="95"/>
        </w:rPr>
        <w:t>9</w:t>
      </w:r>
      <w:r>
        <w:rPr>
          <w:color w:val="00007C"/>
          <w:spacing w:val="1"/>
          <w:w w:val="95"/>
        </w:rPr>
        <w:t>00</w:t>
      </w:r>
    </w:p>
    <w:p w14:paraId="2DA92F9D" w14:textId="77777777" w:rsidR="00392BF3" w:rsidRDefault="00392BF3">
      <w:pPr>
        <w:spacing w:before="8" w:line="100" w:lineRule="exact"/>
        <w:rPr>
          <w:sz w:val="11"/>
          <w:szCs w:val="11"/>
        </w:rPr>
      </w:pPr>
    </w:p>
    <w:p w14:paraId="4E94639D" w14:textId="77777777" w:rsidR="00392BF3" w:rsidRDefault="00392BF3">
      <w:pPr>
        <w:spacing w:line="200" w:lineRule="exact"/>
      </w:pPr>
    </w:p>
    <w:p w14:paraId="2DBE661D" w14:textId="77777777" w:rsidR="00392BF3" w:rsidRDefault="00392BF3">
      <w:pPr>
        <w:spacing w:line="200" w:lineRule="exact"/>
      </w:pPr>
    </w:p>
    <w:p w14:paraId="7C602579" w14:textId="77777777" w:rsidR="00392BF3" w:rsidRDefault="00392BF3">
      <w:pPr>
        <w:spacing w:line="200" w:lineRule="exact"/>
      </w:pPr>
    </w:p>
    <w:p w14:paraId="0F8A82FA" w14:textId="77777777" w:rsidR="00392BF3" w:rsidRDefault="00392BF3">
      <w:pPr>
        <w:spacing w:line="200" w:lineRule="exact"/>
      </w:pPr>
    </w:p>
    <w:p w14:paraId="4FCF7993" w14:textId="77777777" w:rsidR="00392BF3" w:rsidRDefault="00000000">
      <w:pPr>
        <w:spacing w:line="440" w:lineRule="exact"/>
        <w:ind w:left="653" w:right="2432"/>
        <w:jc w:val="center"/>
        <w:rPr>
          <w:sz w:val="40"/>
          <w:szCs w:val="40"/>
        </w:rPr>
        <w:sectPr w:rsidR="00392BF3">
          <w:type w:val="continuous"/>
          <w:pgSz w:w="12240" w:h="15840"/>
          <w:pgMar w:top="620" w:right="1340" w:bottom="280" w:left="1280" w:header="720" w:footer="720" w:gutter="0"/>
          <w:cols w:num="2" w:space="720" w:equalWidth="0">
            <w:col w:w="1312" w:space="1059"/>
            <w:col w:w="7249"/>
          </w:cols>
        </w:sectPr>
      </w:pPr>
      <w:r>
        <w:rPr>
          <w:position w:val="-1"/>
          <w:sz w:val="40"/>
          <w:szCs w:val="40"/>
        </w:rPr>
        <w:t>T</w:t>
      </w:r>
      <w:r>
        <w:rPr>
          <w:spacing w:val="1"/>
          <w:position w:val="-1"/>
          <w:sz w:val="40"/>
          <w:szCs w:val="40"/>
        </w:rPr>
        <w:t>A</w:t>
      </w:r>
      <w:r>
        <w:rPr>
          <w:spacing w:val="-1"/>
          <w:position w:val="-1"/>
          <w:sz w:val="40"/>
          <w:szCs w:val="40"/>
        </w:rPr>
        <w:t>B</w:t>
      </w:r>
      <w:r>
        <w:rPr>
          <w:position w:val="-1"/>
          <w:sz w:val="40"/>
          <w:szCs w:val="40"/>
        </w:rPr>
        <w:t>LE</w:t>
      </w:r>
      <w:r>
        <w:rPr>
          <w:spacing w:val="-19"/>
          <w:position w:val="-1"/>
          <w:sz w:val="40"/>
          <w:szCs w:val="40"/>
        </w:rPr>
        <w:t xml:space="preserve"> </w:t>
      </w:r>
      <w:r>
        <w:rPr>
          <w:spacing w:val="-1"/>
          <w:position w:val="-1"/>
          <w:sz w:val="40"/>
          <w:szCs w:val="40"/>
        </w:rPr>
        <w:t>O</w:t>
      </w:r>
      <w:r>
        <w:rPr>
          <w:position w:val="-1"/>
          <w:sz w:val="40"/>
          <w:szCs w:val="40"/>
        </w:rPr>
        <w:t>F</w:t>
      </w:r>
      <w:r>
        <w:rPr>
          <w:spacing w:val="-6"/>
          <w:position w:val="-1"/>
          <w:sz w:val="40"/>
          <w:szCs w:val="40"/>
        </w:rPr>
        <w:t xml:space="preserve"> </w:t>
      </w:r>
      <w:r>
        <w:rPr>
          <w:spacing w:val="-3"/>
          <w:position w:val="-1"/>
          <w:sz w:val="40"/>
          <w:szCs w:val="40"/>
        </w:rPr>
        <w:t>C</w:t>
      </w:r>
      <w:r>
        <w:rPr>
          <w:spacing w:val="1"/>
          <w:position w:val="-1"/>
          <w:sz w:val="40"/>
          <w:szCs w:val="40"/>
        </w:rPr>
        <w:t>ON</w:t>
      </w:r>
      <w:r>
        <w:rPr>
          <w:spacing w:val="-2"/>
          <w:position w:val="-1"/>
          <w:sz w:val="40"/>
          <w:szCs w:val="40"/>
        </w:rPr>
        <w:t>T</w:t>
      </w:r>
      <w:r>
        <w:rPr>
          <w:position w:val="-1"/>
          <w:sz w:val="40"/>
          <w:szCs w:val="40"/>
        </w:rPr>
        <w:t>E</w:t>
      </w:r>
      <w:r>
        <w:rPr>
          <w:spacing w:val="1"/>
          <w:position w:val="-1"/>
          <w:sz w:val="40"/>
          <w:szCs w:val="40"/>
        </w:rPr>
        <w:t>N</w:t>
      </w:r>
      <w:r>
        <w:rPr>
          <w:spacing w:val="-2"/>
          <w:position w:val="-1"/>
          <w:sz w:val="40"/>
          <w:szCs w:val="40"/>
        </w:rPr>
        <w:t>T</w:t>
      </w:r>
      <w:r>
        <w:rPr>
          <w:position w:val="-1"/>
          <w:sz w:val="40"/>
          <w:szCs w:val="40"/>
        </w:rPr>
        <w:t>S</w:t>
      </w:r>
    </w:p>
    <w:p w14:paraId="6577E48D" w14:textId="77777777" w:rsidR="00392BF3" w:rsidRDefault="00000000">
      <w:pPr>
        <w:spacing w:before="12" w:line="240" w:lineRule="exact"/>
        <w:rPr>
          <w:sz w:val="24"/>
          <w:szCs w:val="24"/>
        </w:rPr>
      </w:pPr>
      <w:r>
        <w:pict w14:anchorId="716F4A2F">
          <v:group id="_x0000_s1073" style="position:absolute;margin-left:23.95pt;margin-top:23.7pt;width:564.1pt;height:744.6pt;z-index:-251660800;mso-position-horizontal-relative:page;mso-position-vertical-relative:page" coordorigin="479,474" coordsize="11282,14892">
            <v:shape id="_x0000_s1077" style="position:absolute;left:490;top:485;width:11261;height:0" coordorigin="490,485" coordsize="11261,0" path="m490,485r11260,e" filled="f" strokeweight=".58pt">
              <v:path arrowok="t"/>
            </v:shape>
            <v:shape id="_x0000_s1076" style="position:absolute;left:485;top:480;width:0;height:14880" coordorigin="485,480" coordsize="0,14880" path="m485,480r,14880e" filled="f" strokeweight=".58pt">
              <v:path arrowok="t"/>
            </v:shape>
            <v:shape id="_x0000_s1075" style="position:absolute;left:11755;top:480;width:0;height:14880" coordorigin="11755,480" coordsize="0,14880" path="m11755,480r,14880e" filled="f" strokeweight=".58pt">
              <v:path arrowok="t"/>
            </v:shape>
            <v:shape id="_x0000_s1074" style="position:absolute;left:490;top:15355;width:11261;height:0" coordorigin="490,15355" coordsize="11261,0" path="m490,15355r11260,e" filled="f" strokeweight=".58pt">
              <v:path arrowok="t"/>
            </v:shape>
            <w10:wrap anchorx="page" anchory="page"/>
          </v:group>
        </w:pict>
      </w:r>
    </w:p>
    <w:p w14:paraId="4387E17F" w14:textId="0B496BC5" w:rsidR="00392BF3" w:rsidRDefault="00000000">
      <w:pPr>
        <w:spacing w:before="29"/>
        <w:ind w:left="592"/>
        <w:rPr>
          <w:sz w:val="24"/>
          <w:szCs w:val="24"/>
        </w:rPr>
      </w:pPr>
      <w:r>
        <w:rPr>
          <w:sz w:val="24"/>
          <w:szCs w:val="24"/>
        </w:rPr>
        <w:t>Mission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z w:val="24"/>
          <w:szCs w:val="24"/>
          <w:u w:val="single" w:color="000000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>3</w:t>
      </w:r>
    </w:p>
    <w:p w14:paraId="4EE28AAB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63EEB18A" w14:textId="77777777" w:rsidR="00392BF3" w:rsidRDefault="00000000">
      <w:pPr>
        <w:spacing w:line="260" w:lineRule="exact"/>
        <w:ind w:left="568"/>
        <w:rPr>
          <w:sz w:val="24"/>
          <w:szCs w:val="24"/>
        </w:rPr>
      </w:pPr>
      <w:r>
        <w:rPr>
          <w:position w:val="-1"/>
          <w:sz w:val="24"/>
          <w:szCs w:val="24"/>
        </w:rPr>
        <w:t>Equ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Empl</w:t>
      </w:r>
      <w:r>
        <w:rPr>
          <w:spacing w:val="2"/>
          <w:position w:val="-1"/>
          <w:sz w:val="24"/>
          <w:szCs w:val="24"/>
        </w:rPr>
        <w:t>o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</w:t>
      </w:r>
      <w:r>
        <w:rPr>
          <w:spacing w:val="-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Opp</w:t>
      </w:r>
      <w:r>
        <w:rPr>
          <w:spacing w:val="2"/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tuni</w:t>
      </w:r>
      <w:r>
        <w:rPr>
          <w:spacing w:val="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y</w:t>
      </w:r>
      <w:r>
        <w:rPr>
          <w:spacing w:val="-2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   </w:t>
      </w:r>
      <w:r>
        <w:rPr>
          <w:spacing w:val="-5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3</w:t>
      </w:r>
    </w:p>
    <w:p w14:paraId="571DD8CB" w14:textId="77777777" w:rsidR="00392BF3" w:rsidRDefault="00392BF3">
      <w:pPr>
        <w:spacing w:before="12" w:line="240" w:lineRule="exact"/>
        <w:rPr>
          <w:sz w:val="24"/>
          <w:szCs w:val="24"/>
        </w:rPr>
      </w:pPr>
    </w:p>
    <w:p w14:paraId="2F12BF89" w14:textId="77777777" w:rsidR="00392BF3" w:rsidRDefault="00000000">
      <w:pPr>
        <w:spacing w:before="29"/>
        <w:ind w:left="568"/>
        <w:rPr>
          <w:sz w:val="24"/>
          <w:szCs w:val="24"/>
        </w:rPr>
      </w:pP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ob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  <w:u w:val="single" w:color="000000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>3</w:t>
      </w:r>
    </w:p>
    <w:p w14:paraId="7D4AB1CC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3593E6CE" w14:textId="77777777" w:rsidR="00392BF3" w:rsidRDefault="00000000">
      <w:pPr>
        <w:spacing w:line="260" w:lineRule="exact"/>
        <w:ind w:left="568"/>
        <w:rPr>
          <w:sz w:val="24"/>
          <w:szCs w:val="24"/>
        </w:rPr>
      </w:pP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3"/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ibili</w:t>
      </w:r>
      <w:r>
        <w:rPr>
          <w:spacing w:val="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y</w:t>
      </w:r>
      <w:r>
        <w:rPr>
          <w:spacing w:val="-14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re</w:t>
      </w:r>
      <w:r>
        <w:rPr>
          <w:position w:val="-1"/>
          <w:sz w:val="24"/>
          <w:szCs w:val="24"/>
        </w:rPr>
        <w:t>qu</w:t>
      </w:r>
      <w:r>
        <w:rPr>
          <w:spacing w:val="3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nts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                     </w:t>
      </w:r>
      <w:r>
        <w:rPr>
          <w:position w:val="-1"/>
          <w:sz w:val="24"/>
          <w:szCs w:val="24"/>
        </w:rPr>
        <w:t>4</w:t>
      </w:r>
    </w:p>
    <w:p w14:paraId="060A44E1" w14:textId="77777777" w:rsidR="00392BF3" w:rsidRDefault="00392BF3">
      <w:pPr>
        <w:spacing w:before="12" w:line="240" w:lineRule="exact"/>
        <w:rPr>
          <w:sz w:val="24"/>
          <w:szCs w:val="24"/>
        </w:rPr>
      </w:pPr>
    </w:p>
    <w:p w14:paraId="53012F9F" w14:textId="77777777" w:rsidR="00392BF3" w:rsidRDefault="00000000">
      <w:pPr>
        <w:spacing w:before="29"/>
        <w:ind w:left="56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  <w:u w:val="single" w:color="000000"/>
        </w:rPr>
        <w:t xml:space="preserve">                                                                                    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14:paraId="6F8CD654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0907401E" w14:textId="77777777" w:rsidR="00392BF3" w:rsidRDefault="00000000">
      <w:pPr>
        <w:spacing w:line="260" w:lineRule="exact"/>
        <w:ind w:left="568"/>
        <w:rPr>
          <w:sz w:val="24"/>
          <w:szCs w:val="24"/>
        </w:rPr>
      </w:pPr>
      <w:r>
        <w:rPr>
          <w:position w:val="-1"/>
          <w:sz w:val="24"/>
          <w:szCs w:val="24"/>
        </w:rPr>
        <w:t>Edu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tion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9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qui</w:t>
      </w:r>
      <w:r>
        <w:rPr>
          <w:spacing w:val="-1"/>
          <w:position w:val="-1"/>
          <w:sz w:val="24"/>
          <w:szCs w:val="24"/>
        </w:rPr>
        <w:t>re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</w:t>
      </w:r>
      <w:r>
        <w:rPr>
          <w:spacing w:val="3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                               </w:t>
      </w:r>
      <w:r>
        <w:rPr>
          <w:position w:val="-1"/>
          <w:sz w:val="24"/>
          <w:szCs w:val="24"/>
        </w:rPr>
        <w:t>6</w:t>
      </w:r>
    </w:p>
    <w:p w14:paraId="76336C14" w14:textId="77777777" w:rsidR="00392BF3" w:rsidRDefault="00392BF3">
      <w:pPr>
        <w:spacing w:before="12" w:line="240" w:lineRule="exact"/>
        <w:rPr>
          <w:sz w:val="24"/>
          <w:szCs w:val="24"/>
        </w:rPr>
      </w:pPr>
    </w:p>
    <w:p w14:paraId="2DC62969" w14:textId="77777777" w:rsidR="00392BF3" w:rsidRDefault="00000000">
      <w:pPr>
        <w:spacing w:before="29"/>
        <w:ind w:left="56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z w:val="24"/>
          <w:szCs w:val="24"/>
          <w:u w:val="single" w:color="000000"/>
        </w:rPr>
        <w:t xml:space="preserve">                                                                       </w:t>
      </w:r>
      <w:r>
        <w:rPr>
          <w:spacing w:val="6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</w:rPr>
        <w:t>6</w:t>
      </w:r>
    </w:p>
    <w:p w14:paraId="262F7B96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06A4E630" w14:textId="77777777" w:rsidR="00392BF3" w:rsidRDefault="00000000">
      <w:pPr>
        <w:spacing w:line="260" w:lineRule="exact"/>
        <w:ind w:left="568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the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ppli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nt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ec</w:t>
      </w:r>
      <w:r>
        <w:rPr>
          <w:position w:val="-1"/>
          <w:sz w:val="24"/>
          <w:szCs w:val="24"/>
        </w:rPr>
        <w:t>tion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ce</w:t>
      </w:r>
      <w:r>
        <w:rPr>
          <w:position w:val="-1"/>
          <w:sz w:val="24"/>
          <w:szCs w:val="24"/>
        </w:rPr>
        <w:t>s</w:t>
      </w:r>
      <w:r>
        <w:rPr>
          <w:spacing w:val="3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       </w:t>
      </w:r>
      <w:r>
        <w:rPr>
          <w:position w:val="-1"/>
          <w:sz w:val="24"/>
          <w:szCs w:val="24"/>
        </w:rPr>
        <w:t>6</w:t>
      </w:r>
    </w:p>
    <w:p w14:paraId="7F1F77DB" w14:textId="77777777" w:rsidR="00392BF3" w:rsidRDefault="00392BF3">
      <w:pPr>
        <w:spacing w:before="12" w:line="240" w:lineRule="exact"/>
        <w:rPr>
          <w:sz w:val="24"/>
          <w:szCs w:val="24"/>
        </w:rPr>
      </w:pPr>
    </w:p>
    <w:p w14:paraId="75460424" w14:textId="77777777" w:rsidR="00392BF3" w:rsidRDefault="00000000">
      <w:pPr>
        <w:spacing w:before="29"/>
        <w:ind w:left="568"/>
        <w:rPr>
          <w:sz w:val="24"/>
          <w:szCs w:val="24"/>
        </w:rPr>
      </w:pP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ecr</w:t>
      </w:r>
      <w:r>
        <w:rPr>
          <w:sz w:val="24"/>
          <w:szCs w:val="24"/>
        </w:rPr>
        <w:t>uit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z w:val="24"/>
          <w:szCs w:val="24"/>
          <w:u w:val="single" w:color="000000"/>
        </w:rPr>
        <w:t xml:space="preserve">                                                                          </w:t>
      </w:r>
      <w:r>
        <w:rPr>
          <w:sz w:val="24"/>
          <w:szCs w:val="24"/>
        </w:rPr>
        <w:t>8</w:t>
      </w:r>
    </w:p>
    <w:p w14:paraId="1A19D563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6C1BF7A0" w14:textId="77777777" w:rsidR="00392BF3" w:rsidRDefault="00000000">
      <w:pPr>
        <w:spacing w:line="260" w:lineRule="exact"/>
        <w:ind w:left="568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ra</w:t>
      </w:r>
      <w:r>
        <w:rPr>
          <w:position w:val="-1"/>
          <w:sz w:val="24"/>
          <w:szCs w:val="24"/>
        </w:rPr>
        <w:t>ining</w:t>
      </w:r>
      <w:r>
        <w:rPr>
          <w:spacing w:val="-10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re</w:t>
      </w:r>
      <w:r>
        <w:rPr>
          <w:position w:val="-1"/>
          <w:sz w:val="24"/>
          <w:szCs w:val="24"/>
        </w:rPr>
        <w:t>qui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</w:t>
      </w:r>
      <w:r>
        <w:rPr>
          <w:spacing w:val="3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                                    </w:t>
      </w:r>
      <w:r>
        <w:rPr>
          <w:position w:val="-1"/>
          <w:sz w:val="24"/>
          <w:szCs w:val="24"/>
        </w:rPr>
        <w:t>8</w:t>
      </w:r>
    </w:p>
    <w:p w14:paraId="07F7ABF7" w14:textId="77777777" w:rsidR="00392BF3" w:rsidRDefault="00392BF3">
      <w:pPr>
        <w:spacing w:before="12" w:line="240" w:lineRule="exact"/>
        <w:rPr>
          <w:sz w:val="24"/>
          <w:szCs w:val="24"/>
        </w:rPr>
      </w:pPr>
    </w:p>
    <w:p w14:paraId="438CD981" w14:textId="77777777" w:rsidR="00392BF3" w:rsidRDefault="00000000">
      <w:pPr>
        <w:spacing w:before="29"/>
        <w:ind w:left="56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its</w:t>
      </w:r>
      <w:r>
        <w:rPr>
          <w:sz w:val="24"/>
          <w:szCs w:val="24"/>
          <w:u w:val="single" w:color="000000"/>
        </w:rPr>
        <w:t xml:space="preserve">                                                                                       </w:t>
      </w:r>
      <w:r>
        <w:rPr>
          <w:sz w:val="24"/>
          <w:szCs w:val="24"/>
        </w:rPr>
        <w:t>9</w:t>
      </w:r>
    </w:p>
    <w:p w14:paraId="0D80FB3D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283310AE" w14:textId="77777777" w:rsidR="00392BF3" w:rsidRDefault="00000000">
      <w:pPr>
        <w:spacing w:line="260" w:lineRule="exact"/>
        <w:ind w:left="568"/>
        <w:rPr>
          <w:sz w:val="24"/>
          <w:szCs w:val="24"/>
        </w:rPr>
      </w:pPr>
      <w:r>
        <w:rPr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x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ec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du</w:t>
      </w:r>
      <w:r>
        <w:rPr>
          <w:spacing w:val="-1"/>
          <w:position w:val="-1"/>
          <w:sz w:val="24"/>
          <w:szCs w:val="24"/>
        </w:rPr>
        <w:t>ra</w:t>
      </w:r>
      <w:r>
        <w:rPr>
          <w:position w:val="-1"/>
          <w:sz w:val="24"/>
          <w:szCs w:val="24"/>
        </w:rPr>
        <w:t>tion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the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ec</w:t>
      </w:r>
      <w:r>
        <w:rPr>
          <w:position w:val="-1"/>
          <w:sz w:val="24"/>
          <w:szCs w:val="24"/>
        </w:rPr>
        <w:t>tion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3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    </w:t>
      </w:r>
      <w:r>
        <w:rPr>
          <w:position w:val="-1"/>
          <w:sz w:val="24"/>
          <w:szCs w:val="24"/>
        </w:rPr>
        <w:t>10</w:t>
      </w:r>
    </w:p>
    <w:p w14:paraId="4A139B8F" w14:textId="77777777" w:rsidR="00392BF3" w:rsidRDefault="00392BF3">
      <w:pPr>
        <w:spacing w:before="12" w:line="240" w:lineRule="exact"/>
        <w:rPr>
          <w:sz w:val="24"/>
          <w:szCs w:val="24"/>
        </w:rPr>
      </w:pPr>
    </w:p>
    <w:p w14:paraId="6D438733" w14:textId="65766D3B" w:rsidR="00392BF3" w:rsidRDefault="00000000">
      <w:pPr>
        <w:spacing w:before="29"/>
        <w:ind w:left="568"/>
        <w:rPr>
          <w:sz w:val="24"/>
          <w:szCs w:val="24"/>
        </w:rPr>
      </w:pP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e-a</w:t>
      </w:r>
      <w:r>
        <w:rPr>
          <w:sz w:val="24"/>
          <w:szCs w:val="24"/>
        </w:rPr>
        <w:t>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sting</w:t>
      </w:r>
      <w:r w:rsidR="00A614D4"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  <w:u w:val="single" w:color="000000"/>
        </w:rPr>
        <w:t xml:space="preserve">                                </w:t>
      </w:r>
      <w:r>
        <w:rPr>
          <w:sz w:val="24"/>
          <w:szCs w:val="24"/>
        </w:rPr>
        <w:t>10</w:t>
      </w:r>
    </w:p>
    <w:p w14:paraId="52A6AFF4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5FB90A5E" w14:textId="7EAF970C" w:rsidR="00392BF3" w:rsidRDefault="00000000">
      <w:pPr>
        <w:spacing w:line="260" w:lineRule="exact"/>
        <w:ind w:left="568"/>
        <w:rPr>
          <w:sz w:val="24"/>
          <w:szCs w:val="24"/>
        </w:rPr>
      </w:pPr>
      <w:r>
        <w:rPr>
          <w:position w:val="-1"/>
          <w:sz w:val="24"/>
          <w:szCs w:val="24"/>
        </w:rPr>
        <w:t>Mis</w:t>
      </w:r>
      <w:r>
        <w:rPr>
          <w:spacing w:val="-1"/>
          <w:position w:val="-1"/>
          <w:sz w:val="24"/>
          <w:szCs w:val="24"/>
        </w:rPr>
        <w:t>ce</w:t>
      </w:r>
      <w:r>
        <w:rPr>
          <w:position w:val="-1"/>
          <w:sz w:val="24"/>
          <w:szCs w:val="24"/>
        </w:rPr>
        <w:t>ll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ous</w:t>
      </w:r>
      <w:r>
        <w:rPr>
          <w:spacing w:val="-12"/>
          <w:position w:val="-1"/>
          <w:sz w:val="24"/>
          <w:szCs w:val="24"/>
        </w:rPr>
        <w:t xml:space="preserve"> </w:t>
      </w:r>
      <w:r w:rsidR="00A614D4">
        <w:rPr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r</w:t>
      </w:r>
      <w:r>
        <w:rPr>
          <w:spacing w:val="3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tion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                            </w:t>
      </w:r>
      <w:r>
        <w:rPr>
          <w:spacing w:val="-41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10</w:t>
      </w:r>
    </w:p>
    <w:p w14:paraId="58CF931C" w14:textId="77777777" w:rsidR="00392BF3" w:rsidRDefault="00392BF3">
      <w:pPr>
        <w:spacing w:before="5" w:line="160" w:lineRule="exact"/>
        <w:rPr>
          <w:sz w:val="16"/>
          <w:szCs w:val="16"/>
        </w:rPr>
      </w:pPr>
    </w:p>
    <w:p w14:paraId="2E4B86A5" w14:textId="77777777" w:rsidR="00392BF3" w:rsidRDefault="00392BF3">
      <w:pPr>
        <w:spacing w:line="200" w:lineRule="exact"/>
      </w:pPr>
    </w:p>
    <w:p w14:paraId="227929E1" w14:textId="77777777" w:rsidR="00392BF3" w:rsidRDefault="00392BF3">
      <w:pPr>
        <w:spacing w:line="200" w:lineRule="exact"/>
      </w:pPr>
    </w:p>
    <w:p w14:paraId="1D487096" w14:textId="77777777" w:rsidR="00392BF3" w:rsidRDefault="00392BF3">
      <w:pPr>
        <w:spacing w:line="200" w:lineRule="exact"/>
      </w:pPr>
    </w:p>
    <w:p w14:paraId="7F13E7C8" w14:textId="77777777" w:rsidR="00392BF3" w:rsidRDefault="00392BF3">
      <w:pPr>
        <w:spacing w:line="200" w:lineRule="exact"/>
      </w:pPr>
    </w:p>
    <w:p w14:paraId="39AFD3D3" w14:textId="77777777" w:rsidR="00392BF3" w:rsidRDefault="00392BF3">
      <w:pPr>
        <w:spacing w:line="200" w:lineRule="exact"/>
      </w:pPr>
    </w:p>
    <w:p w14:paraId="295E1C59" w14:textId="77777777" w:rsidR="00392BF3" w:rsidRDefault="00392BF3">
      <w:pPr>
        <w:spacing w:line="200" w:lineRule="exact"/>
      </w:pPr>
    </w:p>
    <w:p w14:paraId="1A723BE1" w14:textId="77777777" w:rsidR="00392BF3" w:rsidRDefault="00392BF3">
      <w:pPr>
        <w:spacing w:line="200" w:lineRule="exact"/>
      </w:pPr>
    </w:p>
    <w:p w14:paraId="2B6FED66" w14:textId="77777777" w:rsidR="00392BF3" w:rsidRDefault="00392BF3">
      <w:pPr>
        <w:spacing w:line="200" w:lineRule="exact"/>
      </w:pPr>
    </w:p>
    <w:p w14:paraId="7FF3208B" w14:textId="77777777" w:rsidR="00392BF3" w:rsidRDefault="00392BF3">
      <w:pPr>
        <w:spacing w:line="200" w:lineRule="exact"/>
      </w:pPr>
    </w:p>
    <w:p w14:paraId="2D346112" w14:textId="77777777" w:rsidR="00392BF3" w:rsidRDefault="00392BF3">
      <w:pPr>
        <w:spacing w:line="200" w:lineRule="exact"/>
      </w:pPr>
    </w:p>
    <w:p w14:paraId="4D7CAAA8" w14:textId="77777777" w:rsidR="00392BF3" w:rsidRDefault="00392BF3">
      <w:pPr>
        <w:spacing w:line="200" w:lineRule="exact"/>
      </w:pPr>
    </w:p>
    <w:p w14:paraId="42ABD4EF" w14:textId="77777777" w:rsidR="00392BF3" w:rsidRDefault="00392BF3">
      <w:pPr>
        <w:spacing w:line="200" w:lineRule="exact"/>
      </w:pPr>
    </w:p>
    <w:p w14:paraId="5514AFDC" w14:textId="77777777" w:rsidR="00392BF3" w:rsidRDefault="00392BF3">
      <w:pPr>
        <w:spacing w:line="200" w:lineRule="exact"/>
      </w:pPr>
    </w:p>
    <w:p w14:paraId="15AB7F5D" w14:textId="77777777" w:rsidR="00392BF3" w:rsidRDefault="00392BF3">
      <w:pPr>
        <w:spacing w:line="200" w:lineRule="exact"/>
      </w:pPr>
    </w:p>
    <w:p w14:paraId="6F41D099" w14:textId="77777777" w:rsidR="00392BF3" w:rsidRDefault="00392BF3">
      <w:pPr>
        <w:spacing w:line="200" w:lineRule="exact"/>
      </w:pPr>
    </w:p>
    <w:p w14:paraId="4AEC782A" w14:textId="77777777" w:rsidR="00392BF3" w:rsidRDefault="00000000">
      <w:pPr>
        <w:spacing w:before="33"/>
        <w:ind w:left="5019" w:right="4435"/>
        <w:jc w:val="center"/>
        <w:sectPr w:rsidR="00392BF3">
          <w:type w:val="continuous"/>
          <w:pgSz w:w="12240" w:h="15840"/>
          <w:pgMar w:top="620" w:right="1340" w:bottom="280" w:left="1280" w:header="720" w:footer="720" w:gutter="0"/>
          <w:cols w:space="720"/>
        </w:sectPr>
      </w:pPr>
      <w:r>
        <w:rPr>
          <w:w w:val="96"/>
        </w:rPr>
        <w:t>3</w:t>
      </w:r>
    </w:p>
    <w:p w14:paraId="6CCAC363" w14:textId="2BEA5BCB" w:rsidR="00392BF3" w:rsidRDefault="00000000">
      <w:pPr>
        <w:spacing w:before="80" w:line="244" w:lineRule="auto"/>
        <w:ind w:left="2836" w:right="2704" w:hanging="312"/>
        <w:rPr>
          <w:sz w:val="16"/>
          <w:szCs w:val="16"/>
        </w:rPr>
      </w:pPr>
      <w:r>
        <w:lastRenderedPageBreak/>
        <w:pict w14:anchorId="557DF152">
          <v:group id="_x0000_s1068" style="position:absolute;left:0;text-align:left;margin-left:23.95pt;margin-top:23.7pt;width:564.1pt;height:744.6pt;z-index:-251658752;mso-position-horizontal-relative:page;mso-position-vertical-relative:page" coordorigin="479,474" coordsize="11282,14892">
            <v:shape id="_x0000_s1072" style="position:absolute;left:490;top:485;width:11261;height:0" coordorigin="490,485" coordsize="11261,0" path="m490,485r11260,e" filled="f" strokeweight=".58pt">
              <v:path arrowok="t"/>
            </v:shape>
            <v:shape id="_x0000_s1071" style="position:absolute;left:485;top:480;width:0;height:14880" coordorigin="485,480" coordsize="0,14880" path="m485,480r,14880e" filled="f" strokeweight=".58pt">
              <v:path arrowok="t"/>
            </v:shape>
            <v:shape id="_x0000_s1070" style="position:absolute;left:11755;top:480;width:0;height:14880" coordorigin="11755,480" coordsize="0,14880" path="m11755,480r,14880e" filled="f" strokeweight=".58pt">
              <v:path arrowok="t"/>
            </v:shape>
            <v:shape id="_x0000_s1069" style="position:absolute;left:490;top:15355;width:11261;height:0" coordorigin="490,15355" coordsize="11261,0" path="m490,15355r11260,e" filled="f" strokeweight=".58pt">
              <v:path arrowok="t"/>
            </v:shape>
            <w10:wrap anchorx="page" anchory="page"/>
          </v:group>
        </w:pict>
      </w:r>
      <w:r>
        <w:rPr>
          <w:spacing w:val="-2"/>
          <w:sz w:val="16"/>
          <w:szCs w:val="16"/>
        </w:rPr>
        <w:t>T</w:t>
      </w:r>
      <w:r>
        <w:rPr>
          <w:spacing w:val="-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pacing w:val="-1"/>
          <w:sz w:val="16"/>
          <w:szCs w:val="16"/>
        </w:rPr>
        <w:t>O</w:t>
      </w:r>
      <w:r>
        <w:rPr>
          <w:spacing w:val="-3"/>
          <w:sz w:val="16"/>
          <w:szCs w:val="16"/>
        </w:rPr>
        <w:t>W</w:t>
      </w:r>
      <w:r>
        <w:rPr>
          <w:sz w:val="16"/>
          <w:szCs w:val="16"/>
        </w:rPr>
        <w:t>N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-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B</w:t>
      </w:r>
      <w:r>
        <w:rPr>
          <w:spacing w:val="1"/>
          <w:sz w:val="16"/>
          <w:szCs w:val="16"/>
        </w:rPr>
        <w:t>R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S</w:t>
      </w:r>
      <w:r>
        <w:rPr>
          <w:spacing w:val="-2"/>
          <w:sz w:val="16"/>
          <w:szCs w:val="16"/>
        </w:rPr>
        <w:t>T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-11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5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z w:val="16"/>
          <w:szCs w:val="16"/>
        </w:rPr>
        <w:t>N E</w:t>
      </w:r>
      <w:r>
        <w:rPr>
          <w:spacing w:val="-3"/>
          <w:sz w:val="16"/>
          <w:szCs w:val="16"/>
        </w:rPr>
        <w:t>Q</w:t>
      </w:r>
      <w:r>
        <w:rPr>
          <w:spacing w:val="-1"/>
          <w:sz w:val="16"/>
          <w:szCs w:val="16"/>
        </w:rPr>
        <w:t>UA</w:t>
      </w:r>
      <w:r>
        <w:rPr>
          <w:sz w:val="16"/>
          <w:szCs w:val="16"/>
        </w:rPr>
        <w:t>L</w:t>
      </w:r>
      <w:r w:rsidR="004B466C">
        <w:rPr>
          <w:spacing w:val="-9"/>
          <w:sz w:val="16"/>
          <w:szCs w:val="16"/>
        </w:rPr>
        <w:t>-</w:t>
      </w:r>
      <w:r>
        <w:rPr>
          <w:spacing w:val="-1"/>
          <w:sz w:val="16"/>
          <w:szCs w:val="16"/>
        </w:rPr>
        <w:t>OPP</w:t>
      </w:r>
      <w:r>
        <w:rPr>
          <w:spacing w:val="-3"/>
          <w:sz w:val="16"/>
          <w:szCs w:val="16"/>
        </w:rPr>
        <w:t>O</w:t>
      </w: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T</w:t>
      </w:r>
      <w:r>
        <w:rPr>
          <w:spacing w:val="-1"/>
          <w:sz w:val="16"/>
          <w:szCs w:val="16"/>
        </w:rPr>
        <w:t>UN</w:t>
      </w:r>
      <w:r>
        <w:rPr>
          <w:spacing w:val="-6"/>
          <w:sz w:val="16"/>
          <w:szCs w:val="16"/>
        </w:rPr>
        <w:t>I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Y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M</w:t>
      </w:r>
      <w:r>
        <w:rPr>
          <w:spacing w:val="2"/>
          <w:sz w:val="16"/>
          <w:szCs w:val="16"/>
        </w:rPr>
        <w:t>P</w:t>
      </w:r>
      <w:r>
        <w:rPr>
          <w:spacing w:val="-5"/>
          <w:sz w:val="16"/>
          <w:szCs w:val="16"/>
        </w:rPr>
        <w:t>L</w:t>
      </w:r>
      <w:r>
        <w:rPr>
          <w:spacing w:val="-1"/>
          <w:sz w:val="16"/>
          <w:szCs w:val="16"/>
        </w:rPr>
        <w:t>OY</w:t>
      </w:r>
      <w:r>
        <w:rPr>
          <w:sz w:val="16"/>
          <w:szCs w:val="16"/>
        </w:rPr>
        <w:t xml:space="preserve">ER </w:t>
      </w:r>
      <w:r>
        <w:rPr>
          <w:spacing w:val="-3"/>
          <w:sz w:val="16"/>
          <w:szCs w:val="16"/>
        </w:rPr>
        <w:t>W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M</w:t>
      </w:r>
      <w:r>
        <w:rPr>
          <w:sz w:val="16"/>
          <w:szCs w:val="16"/>
        </w:rPr>
        <w:t>EN</w:t>
      </w:r>
      <w:r>
        <w:rPr>
          <w:spacing w:val="-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NO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ES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OU</w:t>
      </w:r>
      <w:r>
        <w:rPr>
          <w:spacing w:val="1"/>
          <w:sz w:val="16"/>
          <w:szCs w:val="16"/>
        </w:rPr>
        <w:t>R</w:t>
      </w:r>
      <w:r>
        <w:rPr>
          <w:spacing w:val="-1"/>
          <w:sz w:val="16"/>
          <w:szCs w:val="16"/>
        </w:rPr>
        <w:t>A</w:t>
      </w:r>
      <w:r>
        <w:rPr>
          <w:spacing w:val="-3"/>
          <w:sz w:val="16"/>
          <w:szCs w:val="16"/>
        </w:rPr>
        <w:t>G</w:t>
      </w:r>
      <w:r>
        <w:rPr>
          <w:sz w:val="16"/>
          <w:szCs w:val="16"/>
        </w:rPr>
        <w:t>ED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AP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LY</w:t>
      </w:r>
    </w:p>
    <w:p w14:paraId="39B6AEE4" w14:textId="77777777" w:rsidR="00392BF3" w:rsidRDefault="00392BF3">
      <w:pPr>
        <w:spacing w:before="9" w:line="160" w:lineRule="exact"/>
        <w:rPr>
          <w:sz w:val="16"/>
          <w:szCs w:val="16"/>
        </w:rPr>
      </w:pPr>
    </w:p>
    <w:p w14:paraId="30603978" w14:textId="77777777" w:rsidR="00392BF3" w:rsidRDefault="00392BF3">
      <w:pPr>
        <w:spacing w:line="200" w:lineRule="exact"/>
      </w:pPr>
    </w:p>
    <w:p w14:paraId="768985DC" w14:textId="77777777" w:rsidR="00392BF3" w:rsidRDefault="00000000">
      <w:pPr>
        <w:spacing w:before="29"/>
        <w:ind w:left="3700" w:right="3802"/>
        <w:jc w:val="center"/>
        <w:rPr>
          <w:sz w:val="24"/>
          <w:szCs w:val="24"/>
        </w:rPr>
      </w:pPr>
      <w:r>
        <w:rPr>
          <w:b/>
          <w:spacing w:val="3"/>
          <w:w w:val="93"/>
          <w:sz w:val="24"/>
          <w:szCs w:val="24"/>
          <w:u w:val="thick" w:color="000000"/>
        </w:rPr>
        <w:t>M</w:t>
      </w:r>
      <w:r>
        <w:rPr>
          <w:b/>
          <w:spacing w:val="2"/>
          <w:w w:val="93"/>
          <w:sz w:val="24"/>
          <w:szCs w:val="24"/>
          <w:u w:val="thick" w:color="000000"/>
        </w:rPr>
        <w:t>I</w:t>
      </w:r>
      <w:r>
        <w:rPr>
          <w:b/>
          <w:spacing w:val="3"/>
          <w:w w:val="93"/>
          <w:sz w:val="24"/>
          <w:szCs w:val="24"/>
          <w:u w:val="thick" w:color="000000"/>
        </w:rPr>
        <w:t>SS</w:t>
      </w:r>
      <w:r>
        <w:rPr>
          <w:b/>
          <w:spacing w:val="2"/>
          <w:w w:val="93"/>
          <w:sz w:val="24"/>
          <w:szCs w:val="24"/>
          <w:u w:val="thick" w:color="000000"/>
        </w:rPr>
        <w:t>I</w:t>
      </w:r>
      <w:r>
        <w:rPr>
          <w:b/>
          <w:spacing w:val="4"/>
          <w:w w:val="93"/>
          <w:sz w:val="24"/>
          <w:szCs w:val="24"/>
          <w:u w:val="thick" w:color="000000"/>
        </w:rPr>
        <w:t>O</w:t>
      </w:r>
      <w:r>
        <w:rPr>
          <w:b/>
          <w:w w:val="93"/>
          <w:sz w:val="24"/>
          <w:szCs w:val="24"/>
          <w:u w:val="thick" w:color="000000"/>
        </w:rPr>
        <w:t>N</w:t>
      </w:r>
      <w:r>
        <w:rPr>
          <w:b/>
          <w:spacing w:val="14"/>
          <w:w w:val="93"/>
          <w:sz w:val="24"/>
          <w:szCs w:val="24"/>
          <w:u w:val="thick" w:color="000000"/>
        </w:rPr>
        <w:t xml:space="preserve"> </w:t>
      </w:r>
      <w:r>
        <w:rPr>
          <w:b/>
          <w:spacing w:val="1"/>
          <w:w w:val="93"/>
          <w:sz w:val="24"/>
          <w:szCs w:val="24"/>
          <w:u w:val="thick" w:color="000000"/>
        </w:rPr>
        <w:t>S</w:t>
      </w:r>
      <w:r>
        <w:rPr>
          <w:b/>
          <w:spacing w:val="5"/>
          <w:w w:val="93"/>
          <w:sz w:val="24"/>
          <w:szCs w:val="24"/>
          <w:u w:val="thick" w:color="000000"/>
        </w:rPr>
        <w:t>T</w:t>
      </w:r>
      <w:r>
        <w:rPr>
          <w:b/>
          <w:spacing w:val="2"/>
          <w:w w:val="93"/>
          <w:sz w:val="24"/>
          <w:szCs w:val="24"/>
          <w:u w:val="thick" w:color="000000"/>
        </w:rPr>
        <w:t>AT</w:t>
      </w:r>
      <w:r>
        <w:rPr>
          <w:b/>
          <w:spacing w:val="5"/>
          <w:w w:val="93"/>
          <w:sz w:val="24"/>
          <w:szCs w:val="24"/>
          <w:u w:val="thick" w:color="000000"/>
        </w:rPr>
        <w:t>E</w:t>
      </w:r>
      <w:r>
        <w:rPr>
          <w:b/>
          <w:spacing w:val="3"/>
          <w:w w:val="93"/>
          <w:sz w:val="24"/>
          <w:szCs w:val="24"/>
          <w:u w:val="thick" w:color="000000"/>
        </w:rPr>
        <w:t>M</w:t>
      </w:r>
      <w:r>
        <w:rPr>
          <w:b/>
          <w:spacing w:val="5"/>
          <w:w w:val="93"/>
          <w:sz w:val="24"/>
          <w:szCs w:val="24"/>
          <w:u w:val="thick" w:color="000000"/>
        </w:rPr>
        <w:t>E</w:t>
      </w:r>
      <w:r>
        <w:rPr>
          <w:b/>
          <w:spacing w:val="4"/>
          <w:w w:val="93"/>
          <w:sz w:val="24"/>
          <w:szCs w:val="24"/>
          <w:u w:val="thick" w:color="000000"/>
        </w:rPr>
        <w:t>N</w:t>
      </w:r>
      <w:r>
        <w:rPr>
          <w:b/>
          <w:w w:val="93"/>
          <w:sz w:val="24"/>
          <w:szCs w:val="24"/>
          <w:u w:val="thick" w:color="000000"/>
        </w:rPr>
        <w:t>T</w:t>
      </w:r>
    </w:p>
    <w:p w14:paraId="14E13DE3" w14:textId="77777777" w:rsidR="00392BF3" w:rsidRDefault="00392BF3">
      <w:pPr>
        <w:spacing w:before="19" w:line="240" w:lineRule="exact"/>
        <w:rPr>
          <w:sz w:val="24"/>
          <w:szCs w:val="24"/>
        </w:rPr>
      </w:pPr>
    </w:p>
    <w:p w14:paraId="200FF5C6" w14:textId="67589D1C" w:rsidR="00392BF3" w:rsidRDefault="00000000">
      <w:pPr>
        <w:ind w:left="110" w:right="734"/>
        <w:rPr>
          <w:sz w:val="24"/>
          <w:szCs w:val="24"/>
        </w:rPr>
      </w:pPr>
      <w:r>
        <w:pict w14:anchorId="5B9FC78E">
          <v:shape id="_x0000_s1067" type="#_x0000_t75" style="position:absolute;left:0;text-align:left;margin-left:108pt;margin-top:3.25pt;width:6in;height:567pt;z-index:-251659776;mso-position-horizontal-relative:page">
            <v:imagedata r:id="rId11" o:title=""/>
            <w10:wrap anchorx="page"/>
          </v:shape>
        </w:pic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istol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ople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istol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 w:rsidR="004B466C">
        <w:rPr>
          <w:sz w:val="24"/>
          <w:szCs w:val="24"/>
        </w:rPr>
        <w:t xml:space="preserve">in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ship with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blic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ssume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ship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>ze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fea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cr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e,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oviding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low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oviding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1"/>
          <w:sz w:val="24"/>
          <w:szCs w:val="24"/>
        </w:rPr>
        <w:t>-cr</w:t>
      </w:r>
      <w:r>
        <w:rPr>
          <w:sz w:val="24"/>
          <w:szCs w:val="24"/>
        </w:rPr>
        <w:t>imin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tiviti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 we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t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istol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>s outst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nding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"</w:t>
      </w:r>
    </w:p>
    <w:p w14:paraId="1F546B46" w14:textId="77777777" w:rsidR="00392BF3" w:rsidRDefault="00392BF3">
      <w:pPr>
        <w:spacing w:line="200" w:lineRule="exact"/>
      </w:pPr>
    </w:p>
    <w:p w14:paraId="04A414B4" w14:textId="77777777" w:rsidR="00392BF3" w:rsidRDefault="00392BF3">
      <w:pPr>
        <w:spacing w:before="13" w:line="260" w:lineRule="exact"/>
        <w:rPr>
          <w:sz w:val="26"/>
          <w:szCs w:val="26"/>
        </w:rPr>
      </w:pPr>
    </w:p>
    <w:p w14:paraId="25BB00AE" w14:textId="77777777" w:rsidR="00392BF3" w:rsidRDefault="00000000">
      <w:pPr>
        <w:ind w:left="4104" w:right="4562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lo</w:t>
      </w:r>
      <w:r>
        <w:rPr>
          <w:b/>
          <w:spacing w:val="2"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</w:p>
    <w:p w14:paraId="1215CB09" w14:textId="77777777" w:rsidR="00392BF3" w:rsidRDefault="00392BF3">
      <w:pPr>
        <w:spacing w:before="18" w:line="200" w:lineRule="exact"/>
      </w:pPr>
    </w:p>
    <w:p w14:paraId="691AD81B" w14:textId="4D90245F" w:rsidR="00392BF3" w:rsidRPr="004B466C" w:rsidRDefault="00000000">
      <w:pPr>
        <w:spacing w:line="260" w:lineRule="exact"/>
        <w:ind w:left="993" w:right="1452"/>
        <w:jc w:val="center"/>
        <w:rPr>
          <w:b/>
          <w:bCs/>
          <w:i/>
          <w:iCs/>
          <w:sz w:val="24"/>
          <w:szCs w:val="24"/>
        </w:rPr>
      </w:pPr>
      <w:r w:rsidRPr="004B466C">
        <w:rPr>
          <w:b/>
          <w:bCs/>
          <w:i/>
          <w:iCs/>
          <w:position w:val="-1"/>
          <w:sz w:val="24"/>
          <w:szCs w:val="24"/>
        </w:rPr>
        <w:t>The</w:t>
      </w:r>
      <w:r w:rsidRPr="004B466C">
        <w:rPr>
          <w:b/>
          <w:bCs/>
          <w:i/>
          <w:iCs/>
          <w:spacing w:val="-6"/>
          <w:position w:val="-1"/>
          <w:sz w:val="24"/>
          <w:szCs w:val="24"/>
        </w:rPr>
        <w:t xml:space="preserve"> </w:t>
      </w:r>
      <w:r w:rsidRPr="004B466C">
        <w:rPr>
          <w:b/>
          <w:bCs/>
          <w:i/>
          <w:iCs/>
          <w:spacing w:val="-2"/>
          <w:position w:val="-1"/>
          <w:sz w:val="24"/>
          <w:szCs w:val="24"/>
        </w:rPr>
        <w:t>B</w:t>
      </w:r>
      <w:r w:rsidRPr="004B466C">
        <w:rPr>
          <w:b/>
          <w:bCs/>
          <w:i/>
          <w:iCs/>
          <w:spacing w:val="-1"/>
          <w:position w:val="-1"/>
          <w:sz w:val="24"/>
          <w:szCs w:val="24"/>
        </w:rPr>
        <w:t>r</w:t>
      </w:r>
      <w:r w:rsidRPr="004B466C">
        <w:rPr>
          <w:b/>
          <w:bCs/>
          <w:i/>
          <w:iCs/>
          <w:position w:val="-1"/>
          <w:sz w:val="24"/>
          <w:szCs w:val="24"/>
        </w:rPr>
        <w:t>i</w:t>
      </w:r>
      <w:r w:rsidRPr="004B466C">
        <w:rPr>
          <w:b/>
          <w:bCs/>
          <w:i/>
          <w:iCs/>
          <w:spacing w:val="-2"/>
          <w:position w:val="-1"/>
          <w:sz w:val="24"/>
          <w:szCs w:val="24"/>
        </w:rPr>
        <w:t>s</w:t>
      </w:r>
      <w:r w:rsidRPr="004B466C">
        <w:rPr>
          <w:b/>
          <w:bCs/>
          <w:i/>
          <w:iCs/>
          <w:position w:val="-1"/>
          <w:sz w:val="24"/>
          <w:szCs w:val="24"/>
        </w:rPr>
        <w:t>t</w:t>
      </w:r>
      <w:r w:rsidRPr="004B466C">
        <w:rPr>
          <w:b/>
          <w:bCs/>
          <w:i/>
          <w:iCs/>
          <w:spacing w:val="-2"/>
          <w:position w:val="-1"/>
          <w:sz w:val="24"/>
          <w:szCs w:val="24"/>
        </w:rPr>
        <w:t>o</w:t>
      </w:r>
      <w:r w:rsidRPr="004B466C">
        <w:rPr>
          <w:b/>
          <w:bCs/>
          <w:i/>
          <w:iCs/>
          <w:position w:val="-1"/>
          <w:sz w:val="24"/>
          <w:szCs w:val="24"/>
        </w:rPr>
        <w:t>l</w:t>
      </w:r>
      <w:r w:rsidRPr="004B466C">
        <w:rPr>
          <w:b/>
          <w:bCs/>
          <w:i/>
          <w:iCs/>
          <w:spacing w:val="-4"/>
          <w:position w:val="-1"/>
          <w:sz w:val="24"/>
          <w:szCs w:val="24"/>
        </w:rPr>
        <w:t xml:space="preserve"> </w:t>
      </w:r>
      <w:r w:rsidRPr="004B466C">
        <w:rPr>
          <w:b/>
          <w:bCs/>
          <w:i/>
          <w:iCs/>
          <w:spacing w:val="1"/>
          <w:position w:val="-1"/>
          <w:sz w:val="24"/>
          <w:szCs w:val="24"/>
        </w:rPr>
        <w:t>P</w:t>
      </w:r>
      <w:r w:rsidRPr="004B466C">
        <w:rPr>
          <w:b/>
          <w:bCs/>
          <w:i/>
          <w:iCs/>
          <w:position w:val="-1"/>
          <w:sz w:val="24"/>
          <w:szCs w:val="24"/>
        </w:rPr>
        <w:t>o</w:t>
      </w:r>
      <w:r w:rsidRPr="004B466C">
        <w:rPr>
          <w:b/>
          <w:bCs/>
          <w:i/>
          <w:iCs/>
          <w:spacing w:val="-2"/>
          <w:position w:val="-1"/>
          <w:sz w:val="24"/>
          <w:szCs w:val="24"/>
        </w:rPr>
        <w:t>l</w:t>
      </w:r>
      <w:r w:rsidRPr="004B466C">
        <w:rPr>
          <w:b/>
          <w:bCs/>
          <w:i/>
          <w:iCs/>
          <w:position w:val="-1"/>
          <w:sz w:val="24"/>
          <w:szCs w:val="24"/>
        </w:rPr>
        <w:t>i</w:t>
      </w:r>
      <w:r w:rsidRPr="004B466C">
        <w:rPr>
          <w:b/>
          <w:bCs/>
          <w:i/>
          <w:iCs/>
          <w:spacing w:val="-1"/>
          <w:position w:val="-1"/>
          <w:sz w:val="24"/>
          <w:szCs w:val="24"/>
        </w:rPr>
        <w:t>c</w:t>
      </w:r>
      <w:r w:rsidRPr="004B466C">
        <w:rPr>
          <w:b/>
          <w:bCs/>
          <w:i/>
          <w:iCs/>
          <w:position w:val="-1"/>
          <w:sz w:val="24"/>
          <w:szCs w:val="24"/>
        </w:rPr>
        <w:t>e</w:t>
      </w:r>
      <w:r w:rsidRPr="004B466C">
        <w:rPr>
          <w:b/>
          <w:bCs/>
          <w:i/>
          <w:iCs/>
          <w:spacing w:val="-6"/>
          <w:position w:val="-1"/>
          <w:sz w:val="24"/>
          <w:szCs w:val="24"/>
        </w:rPr>
        <w:t xml:space="preserve"> </w:t>
      </w:r>
      <w:r w:rsidRPr="004B466C">
        <w:rPr>
          <w:b/>
          <w:bCs/>
          <w:i/>
          <w:iCs/>
          <w:position w:val="-1"/>
          <w:sz w:val="24"/>
          <w:szCs w:val="24"/>
        </w:rPr>
        <w:t>D</w:t>
      </w:r>
      <w:r w:rsidRPr="004B466C">
        <w:rPr>
          <w:b/>
          <w:bCs/>
          <w:i/>
          <w:iCs/>
          <w:spacing w:val="-1"/>
          <w:position w:val="-1"/>
          <w:sz w:val="24"/>
          <w:szCs w:val="24"/>
        </w:rPr>
        <w:t>e</w:t>
      </w:r>
      <w:r w:rsidRPr="004B466C">
        <w:rPr>
          <w:b/>
          <w:bCs/>
          <w:i/>
          <w:iCs/>
          <w:spacing w:val="2"/>
          <w:position w:val="-1"/>
          <w:sz w:val="24"/>
          <w:szCs w:val="24"/>
        </w:rPr>
        <w:t>p</w:t>
      </w:r>
      <w:r w:rsidRPr="004B466C">
        <w:rPr>
          <w:b/>
          <w:bCs/>
          <w:i/>
          <w:iCs/>
          <w:spacing w:val="-1"/>
          <w:position w:val="-1"/>
          <w:sz w:val="24"/>
          <w:szCs w:val="24"/>
        </w:rPr>
        <w:t>ar</w:t>
      </w:r>
      <w:r w:rsidRPr="004B466C">
        <w:rPr>
          <w:b/>
          <w:bCs/>
          <w:i/>
          <w:iCs/>
          <w:spacing w:val="3"/>
          <w:position w:val="-1"/>
          <w:sz w:val="24"/>
          <w:szCs w:val="24"/>
        </w:rPr>
        <w:t>t</w:t>
      </w:r>
      <w:r w:rsidRPr="004B466C">
        <w:rPr>
          <w:b/>
          <w:bCs/>
          <w:i/>
          <w:iCs/>
          <w:position w:val="-1"/>
          <w:sz w:val="24"/>
          <w:szCs w:val="24"/>
        </w:rPr>
        <w:t>m</w:t>
      </w:r>
      <w:r w:rsidRPr="004B466C">
        <w:rPr>
          <w:b/>
          <w:bCs/>
          <w:i/>
          <w:iCs/>
          <w:spacing w:val="-1"/>
          <w:position w:val="-1"/>
          <w:sz w:val="24"/>
          <w:szCs w:val="24"/>
        </w:rPr>
        <w:t>e</w:t>
      </w:r>
      <w:r w:rsidRPr="004B466C">
        <w:rPr>
          <w:b/>
          <w:bCs/>
          <w:i/>
          <w:iCs/>
          <w:position w:val="-1"/>
          <w:sz w:val="24"/>
          <w:szCs w:val="24"/>
        </w:rPr>
        <w:t>nt</w:t>
      </w:r>
      <w:r w:rsidRPr="004B466C">
        <w:rPr>
          <w:b/>
          <w:bCs/>
          <w:i/>
          <w:iCs/>
          <w:spacing w:val="-4"/>
          <w:position w:val="-1"/>
          <w:sz w:val="24"/>
          <w:szCs w:val="24"/>
        </w:rPr>
        <w:t xml:space="preserve"> </w:t>
      </w:r>
      <w:r w:rsidRPr="004B466C">
        <w:rPr>
          <w:b/>
          <w:bCs/>
          <w:i/>
          <w:iCs/>
          <w:position w:val="-1"/>
          <w:sz w:val="24"/>
          <w:szCs w:val="24"/>
        </w:rPr>
        <w:t xml:space="preserve">is </w:t>
      </w:r>
      <w:r w:rsidRPr="004B466C">
        <w:rPr>
          <w:b/>
          <w:bCs/>
          <w:i/>
          <w:iCs/>
          <w:spacing w:val="-1"/>
          <w:position w:val="-1"/>
          <w:sz w:val="24"/>
          <w:szCs w:val="24"/>
        </w:rPr>
        <w:t>a</w:t>
      </w:r>
      <w:r w:rsidRPr="004B466C">
        <w:rPr>
          <w:b/>
          <w:bCs/>
          <w:i/>
          <w:iCs/>
          <w:position w:val="-1"/>
          <w:sz w:val="24"/>
          <w:szCs w:val="24"/>
        </w:rPr>
        <w:t>n</w:t>
      </w:r>
      <w:r w:rsidRPr="004B466C">
        <w:rPr>
          <w:b/>
          <w:bCs/>
          <w:i/>
          <w:iCs/>
          <w:spacing w:val="-5"/>
          <w:position w:val="-1"/>
          <w:sz w:val="24"/>
          <w:szCs w:val="24"/>
        </w:rPr>
        <w:t xml:space="preserve"> </w:t>
      </w:r>
      <w:r w:rsidRPr="004B466C">
        <w:rPr>
          <w:b/>
          <w:bCs/>
          <w:i/>
          <w:iCs/>
          <w:position w:val="-1"/>
          <w:sz w:val="24"/>
          <w:szCs w:val="24"/>
        </w:rPr>
        <w:t>Equ</w:t>
      </w:r>
      <w:r w:rsidRPr="004B466C">
        <w:rPr>
          <w:b/>
          <w:bCs/>
          <w:i/>
          <w:iCs/>
          <w:spacing w:val="-1"/>
          <w:position w:val="-1"/>
          <w:sz w:val="24"/>
          <w:szCs w:val="24"/>
        </w:rPr>
        <w:t>a</w:t>
      </w:r>
      <w:r w:rsidRPr="004B466C">
        <w:rPr>
          <w:b/>
          <w:bCs/>
          <w:i/>
          <w:iCs/>
          <w:position w:val="-1"/>
          <w:sz w:val="24"/>
          <w:szCs w:val="24"/>
        </w:rPr>
        <w:t>l</w:t>
      </w:r>
      <w:r w:rsidRPr="004B466C">
        <w:rPr>
          <w:b/>
          <w:bCs/>
          <w:i/>
          <w:iCs/>
          <w:spacing w:val="-4"/>
          <w:position w:val="-1"/>
          <w:sz w:val="24"/>
          <w:szCs w:val="24"/>
        </w:rPr>
        <w:t xml:space="preserve"> </w:t>
      </w:r>
      <w:r w:rsidRPr="004B466C">
        <w:rPr>
          <w:b/>
          <w:bCs/>
          <w:i/>
          <w:iCs/>
          <w:position w:val="-1"/>
          <w:sz w:val="24"/>
          <w:szCs w:val="24"/>
        </w:rPr>
        <w:t>Empl</w:t>
      </w:r>
      <w:r w:rsidRPr="004B466C">
        <w:rPr>
          <w:b/>
          <w:bCs/>
          <w:i/>
          <w:iCs/>
          <w:spacing w:val="5"/>
          <w:position w:val="-1"/>
          <w:sz w:val="24"/>
          <w:szCs w:val="24"/>
        </w:rPr>
        <w:t>o</w:t>
      </w:r>
      <w:r w:rsidRPr="004B466C">
        <w:rPr>
          <w:b/>
          <w:bCs/>
          <w:i/>
          <w:iCs/>
          <w:spacing w:val="-2"/>
          <w:position w:val="-1"/>
          <w:sz w:val="24"/>
          <w:szCs w:val="24"/>
        </w:rPr>
        <w:t>y</w:t>
      </w:r>
      <w:r w:rsidRPr="004B466C">
        <w:rPr>
          <w:b/>
          <w:bCs/>
          <w:i/>
          <w:iCs/>
          <w:position w:val="-1"/>
          <w:sz w:val="24"/>
          <w:szCs w:val="24"/>
        </w:rPr>
        <w:t>m</w:t>
      </w:r>
      <w:r w:rsidRPr="004B466C">
        <w:rPr>
          <w:b/>
          <w:bCs/>
          <w:i/>
          <w:iCs/>
          <w:spacing w:val="-1"/>
          <w:position w:val="-1"/>
          <w:sz w:val="24"/>
          <w:szCs w:val="24"/>
        </w:rPr>
        <w:t>e</w:t>
      </w:r>
      <w:r w:rsidRPr="004B466C">
        <w:rPr>
          <w:b/>
          <w:bCs/>
          <w:i/>
          <w:iCs/>
          <w:position w:val="-1"/>
          <w:sz w:val="24"/>
          <w:szCs w:val="24"/>
        </w:rPr>
        <w:t>nt</w:t>
      </w:r>
      <w:r w:rsidRPr="004B466C">
        <w:rPr>
          <w:b/>
          <w:bCs/>
          <w:i/>
          <w:iCs/>
          <w:spacing w:val="-9"/>
          <w:position w:val="-1"/>
          <w:sz w:val="24"/>
          <w:szCs w:val="24"/>
        </w:rPr>
        <w:t xml:space="preserve"> </w:t>
      </w:r>
      <w:r w:rsidRPr="004B466C">
        <w:rPr>
          <w:b/>
          <w:bCs/>
          <w:i/>
          <w:iCs/>
          <w:position w:val="-1"/>
          <w:sz w:val="24"/>
          <w:szCs w:val="24"/>
        </w:rPr>
        <w:t>Oppo</w:t>
      </w:r>
      <w:r w:rsidRPr="004B466C">
        <w:rPr>
          <w:b/>
          <w:bCs/>
          <w:i/>
          <w:iCs/>
          <w:spacing w:val="-1"/>
          <w:position w:val="-1"/>
          <w:sz w:val="24"/>
          <w:szCs w:val="24"/>
        </w:rPr>
        <w:t>r</w:t>
      </w:r>
      <w:r w:rsidRPr="004B466C">
        <w:rPr>
          <w:b/>
          <w:bCs/>
          <w:i/>
          <w:iCs/>
          <w:position w:val="-1"/>
          <w:sz w:val="24"/>
          <w:szCs w:val="24"/>
        </w:rPr>
        <w:t>tuni</w:t>
      </w:r>
      <w:r w:rsidRPr="004B466C">
        <w:rPr>
          <w:b/>
          <w:bCs/>
          <w:i/>
          <w:iCs/>
          <w:spacing w:val="3"/>
          <w:position w:val="-1"/>
          <w:sz w:val="24"/>
          <w:szCs w:val="24"/>
        </w:rPr>
        <w:t>t</w:t>
      </w:r>
      <w:r w:rsidRPr="004B466C">
        <w:rPr>
          <w:b/>
          <w:bCs/>
          <w:i/>
          <w:iCs/>
          <w:position w:val="-1"/>
          <w:sz w:val="24"/>
          <w:szCs w:val="24"/>
        </w:rPr>
        <w:t>y</w:t>
      </w:r>
      <w:r w:rsidRPr="004B466C">
        <w:rPr>
          <w:b/>
          <w:bCs/>
          <w:i/>
          <w:iCs/>
          <w:spacing w:val="-26"/>
          <w:position w:val="-1"/>
          <w:sz w:val="24"/>
          <w:szCs w:val="24"/>
        </w:rPr>
        <w:t xml:space="preserve"> </w:t>
      </w:r>
      <w:r w:rsidRPr="004B466C">
        <w:rPr>
          <w:b/>
          <w:bCs/>
          <w:i/>
          <w:iCs/>
          <w:position w:val="-1"/>
          <w:sz w:val="24"/>
          <w:szCs w:val="24"/>
        </w:rPr>
        <w:t>Empl</w:t>
      </w:r>
      <w:r w:rsidRPr="004B466C">
        <w:rPr>
          <w:b/>
          <w:bCs/>
          <w:i/>
          <w:iCs/>
          <w:spacing w:val="2"/>
          <w:position w:val="-1"/>
          <w:sz w:val="24"/>
          <w:szCs w:val="24"/>
        </w:rPr>
        <w:t>o</w:t>
      </w:r>
      <w:r w:rsidRPr="004B466C">
        <w:rPr>
          <w:b/>
          <w:bCs/>
          <w:i/>
          <w:iCs/>
          <w:spacing w:val="-5"/>
          <w:position w:val="-1"/>
          <w:sz w:val="24"/>
          <w:szCs w:val="24"/>
        </w:rPr>
        <w:t>y</w:t>
      </w:r>
      <w:r w:rsidRPr="004B466C">
        <w:rPr>
          <w:b/>
          <w:bCs/>
          <w:i/>
          <w:iCs/>
          <w:spacing w:val="1"/>
          <w:position w:val="-1"/>
          <w:sz w:val="24"/>
          <w:szCs w:val="24"/>
        </w:rPr>
        <w:t>e</w:t>
      </w:r>
      <w:r w:rsidRPr="004B466C">
        <w:rPr>
          <w:b/>
          <w:bCs/>
          <w:i/>
          <w:iCs/>
          <w:position w:val="-1"/>
          <w:sz w:val="24"/>
          <w:szCs w:val="24"/>
        </w:rPr>
        <w:t>r</w:t>
      </w:r>
      <w:r w:rsidR="004B466C" w:rsidRPr="004B466C">
        <w:rPr>
          <w:b/>
          <w:bCs/>
          <w:i/>
          <w:iCs/>
          <w:position w:val="-1"/>
          <w:sz w:val="24"/>
          <w:szCs w:val="24"/>
        </w:rPr>
        <w:t>.</w:t>
      </w:r>
    </w:p>
    <w:p w14:paraId="45E17AB8" w14:textId="77777777" w:rsidR="00392BF3" w:rsidRDefault="00392BF3">
      <w:pPr>
        <w:spacing w:before="9" w:line="260" w:lineRule="exact"/>
        <w:rPr>
          <w:sz w:val="26"/>
          <w:szCs w:val="26"/>
        </w:rPr>
      </w:pPr>
    </w:p>
    <w:p w14:paraId="762DC8CC" w14:textId="77777777" w:rsidR="00392BF3" w:rsidRDefault="00000000">
      <w:pPr>
        <w:spacing w:before="29" w:line="260" w:lineRule="exact"/>
        <w:ind w:left="2598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  <w:u w:val="thick" w:color="000000"/>
        </w:rPr>
        <w:t>E</w:t>
      </w:r>
      <w:r>
        <w:rPr>
          <w:b/>
          <w:spacing w:val="1"/>
          <w:position w:val="-1"/>
          <w:sz w:val="24"/>
          <w:szCs w:val="24"/>
          <w:u w:val="thick" w:color="000000"/>
        </w:rPr>
        <w:t>q</w:t>
      </w:r>
      <w:r>
        <w:rPr>
          <w:b/>
          <w:spacing w:val="-1"/>
          <w:position w:val="-1"/>
          <w:sz w:val="24"/>
          <w:szCs w:val="24"/>
          <w:u w:val="thick" w:color="000000"/>
        </w:rPr>
        <w:t>u</w:t>
      </w:r>
      <w:r>
        <w:rPr>
          <w:b/>
          <w:position w:val="-1"/>
          <w:sz w:val="24"/>
          <w:szCs w:val="24"/>
          <w:u w:val="thick" w:color="000000"/>
        </w:rPr>
        <w:t>al</w:t>
      </w:r>
      <w:r>
        <w:rPr>
          <w:b/>
          <w:spacing w:val="-12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spacing w:val="-3"/>
          <w:position w:val="-1"/>
          <w:sz w:val="24"/>
          <w:szCs w:val="24"/>
          <w:u w:val="thick" w:color="000000"/>
        </w:rPr>
        <w:t>m</w:t>
      </w:r>
      <w:r>
        <w:rPr>
          <w:b/>
          <w:spacing w:val="1"/>
          <w:position w:val="-1"/>
          <w:sz w:val="24"/>
          <w:szCs w:val="24"/>
          <w:u w:val="thick" w:color="000000"/>
        </w:rPr>
        <w:t>p</w:t>
      </w:r>
      <w:r>
        <w:rPr>
          <w:b/>
          <w:position w:val="-1"/>
          <w:sz w:val="24"/>
          <w:szCs w:val="24"/>
          <w:u w:val="thick" w:color="000000"/>
        </w:rPr>
        <w:t>loy</w:t>
      </w:r>
      <w:r>
        <w:rPr>
          <w:b/>
          <w:spacing w:val="-1"/>
          <w:position w:val="-1"/>
          <w:sz w:val="24"/>
          <w:szCs w:val="24"/>
          <w:u w:val="thick" w:color="000000"/>
        </w:rPr>
        <w:t>me</w:t>
      </w:r>
      <w:r>
        <w:rPr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>t</w:t>
      </w:r>
      <w:r>
        <w:rPr>
          <w:b/>
          <w:spacing w:val="-15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O</w:t>
      </w:r>
      <w:r>
        <w:rPr>
          <w:b/>
          <w:spacing w:val="1"/>
          <w:position w:val="-1"/>
          <w:sz w:val="24"/>
          <w:szCs w:val="24"/>
          <w:u w:val="thick" w:color="000000"/>
        </w:rPr>
        <w:t>pp</w:t>
      </w:r>
      <w:r>
        <w:rPr>
          <w:b/>
          <w:position w:val="-1"/>
          <w:sz w:val="24"/>
          <w:szCs w:val="24"/>
          <w:u w:val="thick" w:color="000000"/>
        </w:rPr>
        <w:t>o</w:t>
      </w:r>
      <w:r>
        <w:rPr>
          <w:b/>
          <w:spacing w:val="-1"/>
          <w:position w:val="-1"/>
          <w:sz w:val="24"/>
          <w:szCs w:val="24"/>
          <w:u w:val="thick" w:color="000000"/>
        </w:rPr>
        <w:t>rt</w:t>
      </w:r>
      <w:r>
        <w:rPr>
          <w:b/>
          <w:spacing w:val="1"/>
          <w:position w:val="-1"/>
          <w:sz w:val="24"/>
          <w:szCs w:val="24"/>
          <w:u w:val="thick" w:color="000000"/>
        </w:rPr>
        <w:t>un</w:t>
      </w: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-1"/>
          <w:position w:val="-1"/>
          <w:sz w:val="24"/>
          <w:szCs w:val="24"/>
          <w:u w:val="thick" w:color="000000"/>
        </w:rPr>
        <w:t>t</w:t>
      </w:r>
      <w:r>
        <w:rPr>
          <w:b/>
          <w:position w:val="-1"/>
          <w:sz w:val="24"/>
          <w:szCs w:val="24"/>
          <w:u w:val="thick" w:color="000000"/>
        </w:rPr>
        <w:t>y</w:t>
      </w:r>
      <w:r>
        <w:rPr>
          <w:b/>
          <w:spacing w:val="-14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1"/>
          <w:position w:val="-1"/>
          <w:sz w:val="24"/>
          <w:szCs w:val="24"/>
          <w:u w:val="thick" w:color="000000"/>
        </w:rPr>
        <w:t>S</w:t>
      </w:r>
      <w:r>
        <w:rPr>
          <w:b/>
          <w:spacing w:val="-1"/>
          <w:position w:val="-1"/>
          <w:sz w:val="24"/>
          <w:szCs w:val="24"/>
          <w:u w:val="thick" w:color="000000"/>
        </w:rPr>
        <w:t>t</w:t>
      </w:r>
      <w:r>
        <w:rPr>
          <w:b/>
          <w:position w:val="-1"/>
          <w:sz w:val="24"/>
          <w:szCs w:val="24"/>
          <w:u w:val="thick" w:color="000000"/>
        </w:rPr>
        <w:t>a</w:t>
      </w:r>
      <w:r>
        <w:rPr>
          <w:b/>
          <w:spacing w:val="-1"/>
          <w:position w:val="-1"/>
          <w:sz w:val="24"/>
          <w:szCs w:val="24"/>
          <w:u w:val="thick" w:color="000000"/>
        </w:rPr>
        <w:t>t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spacing w:val="-3"/>
          <w:position w:val="-1"/>
          <w:sz w:val="24"/>
          <w:szCs w:val="24"/>
          <w:u w:val="thick" w:color="000000"/>
        </w:rPr>
        <w:t>m</w:t>
      </w:r>
      <w:r>
        <w:rPr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>t</w:t>
      </w:r>
    </w:p>
    <w:p w14:paraId="557D1FC9" w14:textId="77777777" w:rsidR="00392BF3" w:rsidRDefault="00392BF3">
      <w:pPr>
        <w:spacing w:before="15" w:line="220" w:lineRule="exact"/>
        <w:rPr>
          <w:sz w:val="22"/>
          <w:szCs w:val="22"/>
        </w:rPr>
      </w:pPr>
    </w:p>
    <w:p w14:paraId="3C394E97" w14:textId="77777777" w:rsidR="00392BF3" w:rsidRDefault="00000000">
      <w:pPr>
        <w:spacing w:before="30"/>
        <w:ind w:left="112" w:right="981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 is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poli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tol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to 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individu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without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ion,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in,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ili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7D88D842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05DD6147" w14:textId="77777777" w:rsidR="00392BF3" w:rsidRDefault="00000000">
      <w:pPr>
        <w:ind w:left="110" w:right="864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ohibits dis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inst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son in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uitm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ppointm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 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omotion, 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ntion, 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iplin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or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dminist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sons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politi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ious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opinions,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in, p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 wh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onstitute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 bon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ide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tions 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job.</w:t>
      </w:r>
    </w:p>
    <w:p w14:paraId="18E999AB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54B8E36D" w14:textId="77777777" w:rsidR="00392BF3" w:rsidRDefault="00000000">
      <w:pPr>
        <w:ind w:left="110" w:right="807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 is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poli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to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mino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positions within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Equ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Empl</w:t>
      </w:r>
      <w:r>
        <w:rPr>
          <w:spacing w:val="2"/>
          <w:sz w:val="24"/>
          <w:szCs w:val="24"/>
        </w:rPr>
        <w:t>o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tuniti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recr</w:t>
      </w:r>
      <w:r>
        <w:rPr>
          <w:sz w:val="24"/>
          <w:szCs w:val="24"/>
        </w:rPr>
        <w:t>uitm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tion,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ppointm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omotion,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iplin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ed area</w:t>
      </w:r>
      <w:r>
        <w:rPr>
          <w:sz w:val="24"/>
          <w:szCs w:val="24"/>
        </w:rPr>
        <w:t>s.</w:t>
      </w:r>
    </w:p>
    <w:p w14:paraId="53F9B02D" w14:textId="77777777" w:rsidR="00392BF3" w:rsidRDefault="00392BF3">
      <w:pPr>
        <w:spacing w:before="3" w:line="100" w:lineRule="exact"/>
        <w:rPr>
          <w:sz w:val="10"/>
          <w:szCs w:val="10"/>
        </w:rPr>
      </w:pPr>
    </w:p>
    <w:p w14:paraId="2CE8978C" w14:textId="77777777" w:rsidR="00392BF3" w:rsidRDefault="00392BF3">
      <w:pPr>
        <w:spacing w:line="200" w:lineRule="exact"/>
      </w:pPr>
    </w:p>
    <w:p w14:paraId="720AB098" w14:textId="77777777" w:rsidR="00392BF3" w:rsidRDefault="00392BF3">
      <w:pPr>
        <w:spacing w:line="200" w:lineRule="exact"/>
      </w:pPr>
    </w:p>
    <w:p w14:paraId="1F25B626" w14:textId="77777777" w:rsidR="00392BF3" w:rsidRDefault="00392BF3">
      <w:pPr>
        <w:spacing w:line="200" w:lineRule="exact"/>
      </w:pPr>
    </w:p>
    <w:p w14:paraId="04C99E42" w14:textId="77777777" w:rsidR="00392BF3" w:rsidRDefault="00000000">
      <w:pPr>
        <w:ind w:left="4233" w:right="3953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JOB</w:t>
      </w:r>
      <w:r>
        <w:rPr>
          <w:b/>
          <w:spacing w:val="-6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U</w:t>
      </w:r>
      <w:r>
        <w:rPr>
          <w:b/>
          <w:spacing w:val="-1"/>
          <w:sz w:val="24"/>
          <w:szCs w:val="24"/>
          <w:u w:val="thick" w:color="000000"/>
        </w:rPr>
        <w:t>MM</w:t>
      </w:r>
      <w:r>
        <w:rPr>
          <w:b/>
          <w:sz w:val="24"/>
          <w:szCs w:val="24"/>
          <w:u w:val="thick" w:color="000000"/>
        </w:rPr>
        <w:t>ARY</w:t>
      </w:r>
    </w:p>
    <w:p w14:paraId="45C90445" w14:textId="77777777" w:rsidR="00392BF3" w:rsidRDefault="00392BF3">
      <w:pPr>
        <w:spacing w:before="2" w:line="260" w:lineRule="exact"/>
        <w:rPr>
          <w:sz w:val="26"/>
          <w:szCs w:val="26"/>
        </w:rPr>
      </w:pPr>
    </w:p>
    <w:p w14:paraId="4BB5B10B" w14:textId="77777777" w:rsidR="00392BF3" w:rsidRDefault="00000000">
      <w:pPr>
        <w:ind w:left="110" w:right="74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ol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sponsible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rce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duti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ol, 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tion,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vid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ime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Town.</w:t>
      </w:r>
    </w:p>
    <w:p w14:paraId="1455D501" w14:textId="77777777" w:rsidR="00392BF3" w:rsidRDefault="00392BF3">
      <w:pPr>
        <w:spacing w:before="15" w:line="220" w:lineRule="exact"/>
        <w:rPr>
          <w:sz w:val="22"/>
          <w:szCs w:val="22"/>
        </w:rPr>
      </w:pPr>
    </w:p>
    <w:p w14:paraId="3BD95151" w14:textId="77777777" w:rsidR="00392BF3" w:rsidRDefault="00000000">
      <w:pPr>
        <w:spacing w:line="260" w:lineRule="exact"/>
        <w:ind w:left="110" w:right="566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istol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-10"/>
          <w:sz w:val="24"/>
          <w:szCs w:val="24"/>
        </w:rPr>
        <w:t>-</w:t>
      </w:r>
      <w:r>
        <w:rPr>
          <w:sz w:val="24"/>
          <w:szCs w:val="24"/>
        </w:rPr>
        <w:t>hour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-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-a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ill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shi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ff.</w:t>
      </w:r>
    </w:p>
    <w:p w14:paraId="1B1174FB" w14:textId="77777777" w:rsidR="00392BF3" w:rsidRDefault="00392BF3">
      <w:pPr>
        <w:spacing w:before="4" w:line="240" w:lineRule="exact"/>
        <w:rPr>
          <w:sz w:val="24"/>
          <w:szCs w:val="24"/>
        </w:rPr>
      </w:pPr>
    </w:p>
    <w:p w14:paraId="07C191E3" w14:textId="77777777" w:rsidR="00392BF3" w:rsidRDefault="00000000">
      <w:pPr>
        <w:spacing w:before="29"/>
        <w:ind w:left="110" w:right="830"/>
        <w:rPr>
          <w:sz w:val="24"/>
          <w:szCs w:val="24"/>
        </w:rPr>
      </w:pPr>
      <w:r>
        <w:rPr>
          <w:sz w:val="24"/>
          <w:szCs w:val="24"/>
        </w:rPr>
        <w:t>Administ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tive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Mon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ive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ys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holid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f.</w:t>
      </w:r>
    </w:p>
    <w:p w14:paraId="280656A2" w14:textId="77777777" w:rsidR="00392BF3" w:rsidRDefault="00392BF3">
      <w:pPr>
        <w:spacing w:before="3" w:line="100" w:lineRule="exact"/>
        <w:rPr>
          <w:sz w:val="11"/>
          <w:szCs w:val="11"/>
        </w:rPr>
      </w:pPr>
    </w:p>
    <w:p w14:paraId="16363BED" w14:textId="77777777" w:rsidR="00392BF3" w:rsidRDefault="00392BF3">
      <w:pPr>
        <w:spacing w:line="200" w:lineRule="exact"/>
      </w:pPr>
    </w:p>
    <w:p w14:paraId="39A5B9FB" w14:textId="77777777" w:rsidR="00392BF3" w:rsidRDefault="00392BF3">
      <w:pPr>
        <w:spacing w:line="200" w:lineRule="exact"/>
      </w:pPr>
    </w:p>
    <w:p w14:paraId="25DCA595" w14:textId="77777777" w:rsidR="00392BF3" w:rsidRDefault="00000000">
      <w:pPr>
        <w:spacing w:before="33"/>
        <w:ind w:left="4899" w:right="4995"/>
        <w:jc w:val="center"/>
        <w:sectPr w:rsidR="00392BF3">
          <w:pgSz w:w="12240" w:h="15840"/>
          <w:pgMar w:top="620" w:right="780" w:bottom="280" w:left="1400" w:header="720" w:footer="720" w:gutter="0"/>
          <w:cols w:space="720"/>
        </w:sectPr>
      </w:pPr>
      <w:r>
        <w:rPr>
          <w:w w:val="96"/>
        </w:rPr>
        <w:t>3</w:t>
      </w:r>
    </w:p>
    <w:p w14:paraId="1CC8FEFA" w14:textId="7E959877" w:rsidR="00392BF3" w:rsidRDefault="00000000" w:rsidP="009C3E18">
      <w:pPr>
        <w:spacing w:before="80" w:line="244" w:lineRule="auto"/>
        <w:ind w:left="2843" w:right="2289" w:hanging="293"/>
        <w:jc w:val="center"/>
        <w:rPr>
          <w:sz w:val="16"/>
          <w:szCs w:val="16"/>
        </w:rPr>
      </w:pPr>
      <w:r>
        <w:lastRenderedPageBreak/>
        <w:pict w14:anchorId="1BB77A97">
          <v:group id="_x0000_s1062" style="position:absolute;left:0;text-align:left;margin-left:23.95pt;margin-top:23.7pt;width:564.1pt;height:744.6pt;z-index:-251657728;mso-position-horizontal-relative:page;mso-position-vertical-relative:page" coordorigin="479,474" coordsize="11282,14892">
            <v:shape id="_x0000_s1066" style="position:absolute;left:490;top:485;width:11260;height:0" coordorigin="490,485" coordsize="11260,0" path="m490,485r11260,e" filled="f" strokeweight=".58pt">
              <v:path arrowok="t"/>
            </v:shape>
            <v:shape id="_x0000_s1065" style="position:absolute;left:485;top:480;width:0;height:14880" coordorigin="485,480" coordsize="0,14880" path="m485,480r,14880e" filled="f" strokeweight=".58pt">
              <v:path arrowok="t"/>
            </v:shape>
            <v:shape id="_x0000_s1064" style="position:absolute;left:11755;top:480;width:0;height:14880" coordorigin="11755,480" coordsize="0,14880" path="m11755,480r,14880e" filled="f" strokeweight=".58pt">
              <v:path arrowok="t"/>
            </v:shape>
            <v:shape id="_x0000_s1063" style="position:absolute;left:490;top:15355;width:11260;height:0" coordorigin="490,15355" coordsize="11260,0" path="m490,15355r11260,e" filled="f" strokeweight=".58pt">
              <v:path arrowok="t"/>
            </v:shape>
            <w10:wrap anchorx="page" anchory="page"/>
          </v:group>
        </w:pict>
      </w:r>
      <w:r>
        <w:rPr>
          <w:spacing w:val="-2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TO</w:t>
      </w:r>
      <w:r>
        <w:rPr>
          <w:spacing w:val="-2"/>
          <w:sz w:val="16"/>
          <w:szCs w:val="16"/>
        </w:rPr>
        <w:t>W</w:t>
      </w:r>
      <w:r>
        <w:rPr>
          <w:sz w:val="16"/>
          <w:szCs w:val="16"/>
        </w:rPr>
        <w:t>N</w:t>
      </w:r>
      <w:r>
        <w:rPr>
          <w:spacing w:val="-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5"/>
          <w:sz w:val="16"/>
          <w:szCs w:val="16"/>
        </w:rPr>
        <w:t xml:space="preserve"> </w:t>
      </w:r>
      <w:r>
        <w:rPr>
          <w:spacing w:val="2"/>
          <w:w w:val="94"/>
          <w:sz w:val="16"/>
          <w:szCs w:val="16"/>
        </w:rPr>
        <w:t>B</w:t>
      </w:r>
      <w:r>
        <w:rPr>
          <w:w w:val="94"/>
          <w:sz w:val="16"/>
          <w:szCs w:val="16"/>
        </w:rPr>
        <w:t>RI</w:t>
      </w:r>
      <w:r>
        <w:rPr>
          <w:spacing w:val="2"/>
          <w:w w:val="94"/>
          <w:sz w:val="16"/>
          <w:szCs w:val="16"/>
        </w:rPr>
        <w:t>S</w:t>
      </w:r>
      <w:r>
        <w:rPr>
          <w:spacing w:val="-2"/>
          <w:w w:val="94"/>
          <w:sz w:val="16"/>
          <w:szCs w:val="16"/>
        </w:rPr>
        <w:t>T</w:t>
      </w:r>
      <w:r>
        <w:rPr>
          <w:spacing w:val="1"/>
          <w:w w:val="94"/>
          <w:sz w:val="16"/>
          <w:szCs w:val="16"/>
        </w:rPr>
        <w:t>O</w:t>
      </w:r>
      <w:r>
        <w:rPr>
          <w:w w:val="94"/>
          <w:sz w:val="16"/>
          <w:szCs w:val="16"/>
        </w:rPr>
        <w:t>L</w:t>
      </w:r>
      <w:r>
        <w:rPr>
          <w:spacing w:val="12"/>
          <w:w w:val="94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20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7"/>
          <w:sz w:val="16"/>
          <w:szCs w:val="16"/>
        </w:rPr>
        <w:t xml:space="preserve"> </w:t>
      </w:r>
      <w:r>
        <w:rPr>
          <w:spacing w:val="1"/>
          <w:w w:val="94"/>
          <w:sz w:val="16"/>
          <w:szCs w:val="16"/>
        </w:rPr>
        <w:t>E</w:t>
      </w:r>
      <w:r>
        <w:rPr>
          <w:spacing w:val="-2"/>
          <w:w w:val="94"/>
          <w:sz w:val="16"/>
          <w:szCs w:val="16"/>
        </w:rPr>
        <w:t>Q</w:t>
      </w:r>
      <w:r>
        <w:rPr>
          <w:spacing w:val="1"/>
          <w:w w:val="94"/>
          <w:sz w:val="16"/>
          <w:szCs w:val="16"/>
        </w:rPr>
        <w:t>UA</w:t>
      </w:r>
      <w:r>
        <w:rPr>
          <w:w w:val="94"/>
          <w:sz w:val="16"/>
          <w:szCs w:val="16"/>
        </w:rPr>
        <w:t>L</w:t>
      </w:r>
      <w:r w:rsidR="009C3E18">
        <w:rPr>
          <w:spacing w:val="16"/>
          <w:w w:val="94"/>
          <w:sz w:val="16"/>
          <w:szCs w:val="16"/>
        </w:rPr>
        <w:t>-</w:t>
      </w:r>
      <w:r>
        <w:rPr>
          <w:spacing w:val="-2"/>
          <w:w w:val="94"/>
          <w:sz w:val="16"/>
          <w:szCs w:val="16"/>
        </w:rPr>
        <w:t>O</w:t>
      </w:r>
      <w:r>
        <w:rPr>
          <w:spacing w:val="2"/>
          <w:w w:val="94"/>
          <w:sz w:val="16"/>
          <w:szCs w:val="16"/>
        </w:rPr>
        <w:t>P</w:t>
      </w:r>
      <w:r>
        <w:rPr>
          <w:w w:val="94"/>
          <w:sz w:val="16"/>
          <w:szCs w:val="16"/>
        </w:rPr>
        <w:t>P</w:t>
      </w:r>
      <w:r>
        <w:rPr>
          <w:spacing w:val="-2"/>
          <w:w w:val="94"/>
          <w:sz w:val="16"/>
          <w:szCs w:val="16"/>
        </w:rPr>
        <w:t>O</w:t>
      </w:r>
      <w:r>
        <w:rPr>
          <w:spacing w:val="2"/>
          <w:w w:val="94"/>
          <w:sz w:val="16"/>
          <w:szCs w:val="16"/>
        </w:rPr>
        <w:t>R</w:t>
      </w:r>
      <w:r>
        <w:rPr>
          <w:spacing w:val="1"/>
          <w:w w:val="94"/>
          <w:sz w:val="16"/>
          <w:szCs w:val="16"/>
        </w:rPr>
        <w:t>T</w:t>
      </w:r>
      <w:r>
        <w:rPr>
          <w:spacing w:val="-2"/>
          <w:w w:val="94"/>
          <w:sz w:val="16"/>
          <w:szCs w:val="16"/>
        </w:rPr>
        <w:t>U</w:t>
      </w:r>
      <w:r>
        <w:rPr>
          <w:spacing w:val="1"/>
          <w:w w:val="94"/>
          <w:sz w:val="16"/>
          <w:szCs w:val="16"/>
        </w:rPr>
        <w:t>N</w:t>
      </w:r>
      <w:r>
        <w:rPr>
          <w:w w:val="94"/>
          <w:sz w:val="16"/>
          <w:szCs w:val="16"/>
        </w:rPr>
        <w:t>I</w:t>
      </w:r>
      <w:r>
        <w:rPr>
          <w:spacing w:val="1"/>
          <w:w w:val="94"/>
          <w:sz w:val="16"/>
          <w:szCs w:val="16"/>
        </w:rPr>
        <w:t>T</w:t>
      </w:r>
      <w:r>
        <w:rPr>
          <w:w w:val="94"/>
          <w:sz w:val="16"/>
          <w:szCs w:val="16"/>
        </w:rPr>
        <w:t>Y</w:t>
      </w:r>
      <w:r>
        <w:rPr>
          <w:spacing w:val="10"/>
          <w:w w:val="9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E</w:t>
      </w:r>
      <w:r>
        <w:rPr>
          <w:spacing w:val="-1"/>
          <w:sz w:val="16"/>
          <w:szCs w:val="16"/>
        </w:rPr>
        <w:t>M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pacing w:val="1"/>
          <w:sz w:val="16"/>
          <w:szCs w:val="16"/>
        </w:rPr>
        <w:t>OY</w:t>
      </w:r>
      <w:r>
        <w:rPr>
          <w:spacing w:val="-2"/>
          <w:sz w:val="16"/>
          <w:szCs w:val="16"/>
        </w:rPr>
        <w:t xml:space="preserve">ER </w:t>
      </w:r>
      <w:r>
        <w:rPr>
          <w:spacing w:val="-3"/>
          <w:sz w:val="16"/>
          <w:szCs w:val="16"/>
        </w:rPr>
        <w:t>W</w:t>
      </w:r>
      <w:r>
        <w:rPr>
          <w:spacing w:val="-1"/>
          <w:sz w:val="16"/>
          <w:szCs w:val="16"/>
        </w:rPr>
        <w:t>OM</w:t>
      </w:r>
      <w:r>
        <w:rPr>
          <w:sz w:val="16"/>
          <w:szCs w:val="16"/>
        </w:rPr>
        <w:t>EN</w:t>
      </w:r>
      <w:r>
        <w:rPr>
          <w:spacing w:val="-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NO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ES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OU</w:t>
      </w:r>
      <w:r>
        <w:rPr>
          <w:spacing w:val="1"/>
          <w:sz w:val="16"/>
          <w:szCs w:val="16"/>
        </w:rPr>
        <w:t>R</w:t>
      </w:r>
      <w:r>
        <w:rPr>
          <w:spacing w:val="-1"/>
          <w:sz w:val="16"/>
          <w:szCs w:val="16"/>
        </w:rPr>
        <w:t>A</w:t>
      </w:r>
      <w:r>
        <w:rPr>
          <w:spacing w:val="-3"/>
          <w:sz w:val="16"/>
          <w:szCs w:val="16"/>
        </w:rPr>
        <w:t>G</w:t>
      </w:r>
      <w:r>
        <w:rPr>
          <w:sz w:val="16"/>
          <w:szCs w:val="16"/>
        </w:rPr>
        <w:t>ED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 xml:space="preserve">O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P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Y</w:t>
      </w:r>
    </w:p>
    <w:p w14:paraId="65EA78FC" w14:textId="77777777" w:rsidR="00392BF3" w:rsidRDefault="00392BF3">
      <w:pPr>
        <w:spacing w:before="9" w:line="160" w:lineRule="exact"/>
        <w:rPr>
          <w:sz w:val="16"/>
          <w:szCs w:val="16"/>
        </w:rPr>
      </w:pPr>
    </w:p>
    <w:p w14:paraId="6F305647" w14:textId="77777777" w:rsidR="00392BF3" w:rsidRDefault="00000000">
      <w:pPr>
        <w:ind w:left="110"/>
      </w:pPr>
      <w:r>
        <w:rPr>
          <w:b/>
          <w:spacing w:val="-1"/>
          <w:w w:val="99"/>
          <w:u w:val="thick" w:color="000000"/>
        </w:rPr>
        <w:t>GE</w:t>
      </w:r>
      <w:r>
        <w:rPr>
          <w:b/>
          <w:w w:val="99"/>
          <w:u w:val="thick" w:color="000000"/>
        </w:rPr>
        <w:t>N</w:t>
      </w:r>
      <w:r>
        <w:rPr>
          <w:b/>
          <w:spacing w:val="-1"/>
          <w:w w:val="99"/>
          <w:u w:val="thick" w:color="000000"/>
        </w:rPr>
        <w:t>E</w:t>
      </w:r>
      <w:r>
        <w:rPr>
          <w:b/>
          <w:w w:val="99"/>
          <w:u w:val="thick" w:color="000000"/>
        </w:rPr>
        <w:t>RAL</w:t>
      </w:r>
      <w:r>
        <w:rPr>
          <w:b/>
          <w:spacing w:val="-12"/>
          <w:w w:val="99"/>
          <w:u w:val="thick" w:color="000000"/>
        </w:rPr>
        <w:t xml:space="preserve"> </w:t>
      </w:r>
      <w:r>
        <w:rPr>
          <w:b/>
          <w:spacing w:val="-1"/>
          <w:w w:val="99"/>
          <w:u w:val="thick" w:color="000000"/>
        </w:rPr>
        <w:t>ELIGI</w:t>
      </w:r>
      <w:r>
        <w:rPr>
          <w:b/>
          <w:spacing w:val="2"/>
          <w:w w:val="99"/>
          <w:u w:val="thick" w:color="000000"/>
        </w:rPr>
        <w:t>B</w:t>
      </w:r>
      <w:r>
        <w:rPr>
          <w:b/>
          <w:spacing w:val="-1"/>
          <w:w w:val="99"/>
          <w:u w:val="thick" w:color="000000"/>
        </w:rPr>
        <w:t>ILITY</w:t>
      </w:r>
      <w:r>
        <w:rPr>
          <w:b/>
          <w:spacing w:val="-11"/>
          <w:w w:val="99"/>
          <w:u w:val="thick" w:color="000000"/>
        </w:rPr>
        <w:t xml:space="preserve"> </w:t>
      </w:r>
      <w:r>
        <w:rPr>
          <w:b/>
          <w:u w:val="thick" w:color="000000"/>
        </w:rPr>
        <w:t>R</w:t>
      </w:r>
      <w:r>
        <w:rPr>
          <w:b/>
          <w:spacing w:val="2"/>
          <w:u w:val="thick" w:color="000000"/>
        </w:rPr>
        <w:t>E</w:t>
      </w:r>
      <w:r>
        <w:rPr>
          <w:b/>
          <w:spacing w:val="-1"/>
          <w:u w:val="thick" w:color="000000"/>
        </w:rPr>
        <w:t>Q</w:t>
      </w:r>
      <w:r>
        <w:rPr>
          <w:b/>
          <w:u w:val="thick" w:color="000000"/>
        </w:rPr>
        <w:t>U</w:t>
      </w:r>
      <w:r>
        <w:rPr>
          <w:b/>
          <w:spacing w:val="-1"/>
          <w:u w:val="thick" w:color="000000"/>
        </w:rPr>
        <w:t>I</w:t>
      </w:r>
      <w:r>
        <w:rPr>
          <w:b/>
          <w:spacing w:val="3"/>
          <w:u w:val="thick" w:color="000000"/>
        </w:rPr>
        <w:t>R</w:t>
      </w:r>
      <w:r>
        <w:rPr>
          <w:b/>
          <w:spacing w:val="-1"/>
          <w:u w:val="thick" w:color="000000"/>
        </w:rPr>
        <w:t>E</w:t>
      </w:r>
      <w:r>
        <w:rPr>
          <w:b/>
          <w:spacing w:val="4"/>
          <w:u w:val="thick" w:color="000000"/>
        </w:rPr>
        <w:t>M</w:t>
      </w:r>
      <w:r>
        <w:rPr>
          <w:b/>
          <w:spacing w:val="-1"/>
          <w:u w:val="thick" w:color="000000"/>
        </w:rPr>
        <w:t>E</w:t>
      </w:r>
      <w:r>
        <w:rPr>
          <w:b/>
          <w:u w:val="thick" w:color="000000"/>
        </w:rPr>
        <w:t>N</w:t>
      </w:r>
      <w:r>
        <w:rPr>
          <w:b/>
          <w:spacing w:val="-1"/>
          <w:u w:val="thick" w:color="000000"/>
        </w:rPr>
        <w:t>TS</w:t>
      </w:r>
    </w:p>
    <w:p w14:paraId="2C6ACFDD" w14:textId="77777777" w:rsidR="00392BF3" w:rsidRDefault="00392BF3">
      <w:pPr>
        <w:spacing w:before="18" w:line="240" w:lineRule="exact"/>
        <w:rPr>
          <w:sz w:val="24"/>
          <w:szCs w:val="24"/>
        </w:rPr>
      </w:pPr>
    </w:p>
    <w:p w14:paraId="18B524AF" w14:textId="77777777" w:rsidR="00392BF3" w:rsidRDefault="00000000">
      <w:pPr>
        <w:ind w:left="110" w:right="89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uitm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uit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by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oviding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imum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public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tion.</w:t>
      </w:r>
    </w:p>
    <w:p w14:paraId="784D076A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3E227667" w14:textId="77777777" w:rsidR="00392BF3" w:rsidRDefault="00000000">
      <w:pPr>
        <w:ind w:left="110" w:right="599"/>
        <w:rPr>
          <w:sz w:val="24"/>
          <w:szCs w:val="24"/>
        </w:rPr>
      </w:pPr>
      <w:r>
        <w:rPr>
          <w:sz w:val="24"/>
          <w:szCs w:val="24"/>
        </w:rPr>
        <w:t xml:space="preserve">B.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tions: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All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position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ollowing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ts:</w:t>
      </w:r>
    </w:p>
    <w:p w14:paraId="4B2521DD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6A90E9F5" w14:textId="77777777" w:rsidR="00392BF3" w:rsidRDefault="00000000">
      <w:pPr>
        <w:ind w:left="470"/>
        <w:rPr>
          <w:sz w:val="24"/>
          <w:szCs w:val="24"/>
        </w:rPr>
      </w:pPr>
      <w:r>
        <w:rPr>
          <w:sz w:val="24"/>
          <w:szCs w:val="24"/>
        </w:rPr>
        <w:t xml:space="preserve">1.     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14:paraId="546C5191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5A82014A" w14:textId="5EF4F358" w:rsidR="00392BF3" w:rsidRDefault="00000000">
      <w:pPr>
        <w:ind w:left="484"/>
        <w:rPr>
          <w:sz w:val="24"/>
          <w:szCs w:val="24"/>
        </w:rPr>
      </w:pPr>
      <w:r>
        <w:rPr>
          <w:sz w:val="24"/>
          <w:szCs w:val="24"/>
        </w:rPr>
        <w:t xml:space="preserve">2.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st</w:t>
      </w:r>
      <w:r>
        <w:rPr>
          <w:spacing w:val="-9"/>
          <w:sz w:val="24"/>
          <w:szCs w:val="24"/>
        </w:rPr>
        <w:t xml:space="preserve"> </w:t>
      </w:r>
      <w:r w:rsidR="00715B2A">
        <w:rPr>
          <w:sz w:val="24"/>
          <w:szCs w:val="24"/>
        </w:rPr>
        <w:t>18</w:t>
      </w:r>
      <w:r>
        <w:rPr>
          <w:spacing w:val="-5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ppointm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cer</w:t>
      </w:r>
    </w:p>
    <w:p w14:paraId="48785703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4BAEF3D8" w14:textId="77777777" w:rsidR="00392BF3" w:rsidRDefault="00000000">
      <w:pPr>
        <w:ind w:left="470"/>
        <w:rPr>
          <w:sz w:val="24"/>
          <w:szCs w:val="24"/>
        </w:rPr>
      </w:pPr>
      <w:r>
        <w:rPr>
          <w:sz w:val="24"/>
          <w:szCs w:val="24"/>
        </w:rPr>
        <w:t xml:space="preserve">3.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motor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r’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nse</w:t>
      </w:r>
    </w:p>
    <w:p w14:paraId="11CD7293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11B1215C" w14:textId="77777777" w:rsidR="00392BF3" w:rsidRDefault="00000000">
      <w:pPr>
        <w:tabs>
          <w:tab w:val="left" w:pos="1160"/>
        </w:tabs>
        <w:ind w:left="1190" w:right="934" w:hanging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tis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s 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ccre</w:t>
      </w:r>
      <w:r>
        <w:rPr>
          <w:sz w:val="24"/>
          <w:szCs w:val="24"/>
        </w:rPr>
        <w:t>dit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th</w:t>
      </w:r>
      <w:r>
        <w:rPr>
          <w:spacing w:val="-1"/>
          <w:sz w:val="24"/>
          <w:szCs w:val="24"/>
        </w:rPr>
        <w:t>ere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</w:p>
    <w:p w14:paraId="5359837D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2C162DAD" w14:textId="77777777" w:rsidR="00392BF3" w:rsidRDefault="00000000">
      <w:pPr>
        <w:tabs>
          <w:tab w:val="left" w:pos="1160"/>
        </w:tabs>
        <w:ind w:left="1190" w:right="623" w:hanging="72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/she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unt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/she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 xml:space="preserve">om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hono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onditions.</w:t>
      </w:r>
    </w:p>
    <w:p w14:paraId="69E30276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44E2670C" w14:textId="2DD02B40" w:rsidR="00392BF3" w:rsidRDefault="00000000">
      <w:pPr>
        <w:tabs>
          <w:tab w:val="left" w:pos="1160"/>
        </w:tabs>
        <w:ind w:left="1190" w:right="235" w:hanging="72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nnot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onvi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wise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lo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 in 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 or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dmission to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misd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nsid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d a disqu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f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upon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umst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i.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.,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umst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ounding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 w:rsidR="004B466C">
        <w:rPr>
          <w:sz w:val="24"/>
          <w:szCs w:val="24"/>
        </w:rPr>
        <w:t xml:space="preserve">and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C980CB4" w14:textId="77777777" w:rsidR="00392BF3" w:rsidRDefault="00392BF3">
      <w:pPr>
        <w:spacing w:before="3" w:line="280" w:lineRule="exact"/>
        <w:rPr>
          <w:sz w:val="28"/>
          <w:szCs w:val="28"/>
        </w:rPr>
      </w:pPr>
    </w:p>
    <w:p w14:paraId="302C2AF6" w14:textId="77777777" w:rsidR="00392BF3" w:rsidRDefault="00000000">
      <w:pPr>
        <w:tabs>
          <w:tab w:val="left" w:pos="1160"/>
        </w:tabs>
        <w:spacing w:line="260" w:lineRule="exact"/>
        <w:ind w:left="1166" w:right="604" w:hanging="696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Must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arac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bits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ound 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tion.</w:t>
      </w:r>
    </w:p>
    <w:p w14:paraId="2978E37B" w14:textId="77777777" w:rsidR="00392BF3" w:rsidRDefault="00392BF3">
      <w:pPr>
        <w:spacing w:before="13" w:line="260" w:lineRule="exact"/>
        <w:rPr>
          <w:sz w:val="26"/>
          <w:szCs w:val="26"/>
        </w:rPr>
      </w:pPr>
    </w:p>
    <w:p w14:paraId="1DBB9D6F" w14:textId="77777777" w:rsidR="00392BF3" w:rsidRDefault="00000000">
      <w:pPr>
        <w:tabs>
          <w:tab w:val="left" w:pos="1140"/>
        </w:tabs>
        <w:ind w:left="1190" w:right="427" w:hanging="72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Must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lth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into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hode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Muni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41936432" w14:textId="77777777" w:rsidR="00392BF3" w:rsidRDefault="00392BF3">
      <w:pPr>
        <w:spacing w:line="200" w:lineRule="exact"/>
      </w:pPr>
    </w:p>
    <w:p w14:paraId="4E77A6D5" w14:textId="77777777" w:rsidR="00392BF3" w:rsidRDefault="00392BF3">
      <w:pPr>
        <w:spacing w:line="200" w:lineRule="exact"/>
      </w:pPr>
    </w:p>
    <w:p w14:paraId="5F481CF5" w14:textId="77777777" w:rsidR="00392BF3" w:rsidRDefault="00392BF3">
      <w:pPr>
        <w:spacing w:line="200" w:lineRule="exact"/>
      </w:pPr>
    </w:p>
    <w:p w14:paraId="6C8BCC33" w14:textId="77777777" w:rsidR="00392BF3" w:rsidRDefault="00392BF3">
      <w:pPr>
        <w:spacing w:line="200" w:lineRule="exact"/>
      </w:pPr>
    </w:p>
    <w:p w14:paraId="4A25C1A1" w14:textId="77777777" w:rsidR="00392BF3" w:rsidRDefault="00392BF3">
      <w:pPr>
        <w:spacing w:line="200" w:lineRule="exact"/>
      </w:pPr>
    </w:p>
    <w:p w14:paraId="25821621" w14:textId="77777777" w:rsidR="00392BF3" w:rsidRDefault="00392BF3">
      <w:pPr>
        <w:spacing w:line="200" w:lineRule="exact"/>
      </w:pPr>
    </w:p>
    <w:p w14:paraId="0A97C543" w14:textId="77777777" w:rsidR="00392BF3" w:rsidRDefault="00392BF3">
      <w:pPr>
        <w:spacing w:line="200" w:lineRule="exact"/>
      </w:pPr>
    </w:p>
    <w:p w14:paraId="7B774393" w14:textId="77777777" w:rsidR="00392BF3" w:rsidRDefault="00392BF3">
      <w:pPr>
        <w:spacing w:line="200" w:lineRule="exact"/>
      </w:pPr>
    </w:p>
    <w:p w14:paraId="29684D00" w14:textId="77777777" w:rsidR="00392BF3" w:rsidRDefault="00392BF3">
      <w:pPr>
        <w:spacing w:line="200" w:lineRule="exact"/>
      </w:pPr>
    </w:p>
    <w:p w14:paraId="215EB060" w14:textId="77777777" w:rsidR="00392BF3" w:rsidRDefault="00392BF3">
      <w:pPr>
        <w:spacing w:line="200" w:lineRule="exact"/>
      </w:pPr>
    </w:p>
    <w:p w14:paraId="48A10F44" w14:textId="77777777" w:rsidR="00392BF3" w:rsidRDefault="00392BF3">
      <w:pPr>
        <w:spacing w:line="200" w:lineRule="exact"/>
      </w:pPr>
    </w:p>
    <w:p w14:paraId="65D38CFA" w14:textId="77777777" w:rsidR="00392BF3" w:rsidRDefault="00392BF3">
      <w:pPr>
        <w:spacing w:line="200" w:lineRule="exact"/>
      </w:pPr>
    </w:p>
    <w:p w14:paraId="7FD43486" w14:textId="77777777" w:rsidR="00392BF3" w:rsidRDefault="00392BF3">
      <w:pPr>
        <w:spacing w:line="200" w:lineRule="exact"/>
      </w:pPr>
    </w:p>
    <w:p w14:paraId="0AEFF37E" w14:textId="77777777" w:rsidR="00392BF3" w:rsidRDefault="00392BF3">
      <w:pPr>
        <w:spacing w:line="200" w:lineRule="exact"/>
      </w:pPr>
    </w:p>
    <w:p w14:paraId="325CD129" w14:textId="77777777" w:rsidR="00392BF3" w:rsidRDefault="00392BF3">
      <w:pPr>
        <w:spacing w:line="200" w:lineRule="exact"/>
      </w:pPr>
    </w:p>
    <w:p w14:paraId="2DD0E810" w14:textId="77777777" w:rsidR="00392BF3" w:rsidRDefault="00392BF3">
      <w:pPr>
        <w:spacing w:line="200" w:lineRule="exact"/>
      </w:pPr>
    </w:p>
    <w:p w14:paraId="4263834E" w14:textId="77777777" w:rsidR="00392BF3" w:rsidRDefault="00392BF3">
      <w:pPr>
        <w:spacing w:line="200" w:lineRule="exact"/>
      </w:pPr>
    </w:p>
    <w:p w14:paraId="7EB12AD6" w14:textId="77777777" w:rsidR="00392BF3" w:rsidRDefault="00392BF3">
      <w:pPr>
        <w:spacing w:line="200" w:lineRule="exact"/>
      </w:pPr>
    </w:p>
    <w:p w14:paraId="6DC55C56" w14:textId="77777777" w:rsidR="00392BF3" w:rsidRDefault="00392BF3">
      <w:pPr>
        <w:spacing w:line="200" w:lineRule="exact"/>
      </w:pPr>
    </w:p>
    <w:p w14:paraId="47742E2D" w14:textId="77777777" w:rsidR="00392BF3" w:rsidRDefault="00392BF3">
      <w:pPr>
        <w:spacing w:line="200" w:lineRule="exact"/>
      </w:pPr>
    </w:p>
    <w:p w14:paraId="4F1C5395" w14:textId="77777777" w:rsidR="00392BF3" w:rsidRDefault="00392BF3">
      <w:pPr>
        <w:spacing w:line="200" w:lineRule="exact"/>
      </w:pPr>
    </w:p>
    <w:p w14:paraId="0CBF4FCD" w14:textId="77777777" w:rsidR="00392BF3" w:rsidRDefault="00392BF3">
      <w:pPr>
        <w:spacing w:line="200" w:lineRule="exact"/>
      </w:pPr>
    </w:p>
    <w:p w14:paraId="226528B1" w14:textId="77777777" w:rsidR="00392BF3" w:rsidRDefault="00392BF3">
      <w:pPr>
        <w:spacing w:line="200" w:lineRule="exact"/>
      </w:pPr>
    </w:p>
    <w:p w14:paraId="1DD6D124" w14:textId="77777777" w:rsidR="00392BF3" w:rsidRDefault="00392BF3">
      <w:pPr>
        <w:spacing w:before="19" w:line="240" w:lineRule="exact"/>
        <w:rPr>
          <w:sz w:val="24"/>
          <w:szCs w:val="24"/>
        </w:rPr>
      </w:pPr>
    </w:p>
    <w:p w14:paraId="55220674" w14:textId="77777777" w:rsidR="00392BF3" w:rsidRDefault="00000000">
      <w:pPr>
        <w:spacing w:before="33"/>
        <w:ind w:left="4896" w:right="4577"/>
        <w:jc w:val="center"/>
        <w:sectPr w:rsidR="00392BF3">
          <w:pgSz w:w="12240" w:h="15840"/>
          <w:pgMar w:top="620" w:right="1200" w:bottom="280" w:left="1400" w:header="720" w:footer="720" w:gutter="0"/>
          <w:cols w:space="720"/>
        </w:sectPr>
      </w:pPr>
      <w:r>
        <w:pict w14:anchorId="68E6AAD3">
          <v:shape id="_x0000_s1061" type="#_x0000_t75" style="position:absolute;left:0;text-align:left;margin-left:147.6pt;margin-top:497.5pt;width:317.35pt;height:239.8pt;z-index:-251656704;mso-position-horizontal-relative:page;mso-position-vertical-relative:page">
            <v:imagedata r:id="rId12" o:title=""/>
            <w10:wrap anchorx="page" anchory="page"/>
          </v:shape>
        </w:pict>
      </w:r>
      <w:r>
        <w:rPr>
          <w:w w:val="96"/>
        </w:rPr>
        <w:t>4</w:t>
      </w:r>
    </w:p>
    <w:p w14:paraId="155E68B5" w14:textId="47D17385" w:rsidR="00392BF3" w:rsidRDefault="00000000" w:rsidP="009C3E18">
      <w:pPr>
        <w:spacing w:before="80" w:line="244" w:lineRule="auto"/>
        <w:ind w:left="2823" w:right="2189" w:hanging="293"/>
        <w:jc w:val="center"/>
        <w:rPr>
          <w:sz w:val="16"/>
          <w:szCs w:val="16"/>
        </w:rPr>
      </w:pPr>
      <w:r>
        <w:lastRenderedPageBreak/>
        <w:pict w14:anchorId="743454CA">
          <v:group id="_x0000_s1056" style="position:absolute;left:0;text-align:left;margin-left:23.95pt;margin-top:23.7pt;width:564.1pt;height:744.6pt;z-index:-251655680;mso-position-horizontal-relative:page;mso-position-vertical-relative:page" coordorigin="479,474" coordsize="11282,14892">
            <v:shape id="_x0000_s1060" style="position:absolute;left:490;top:485;width:11260;height:0" coordorigin="490,485" coordsize="11260,0" path="m490,485r11260,e" filled="f" strokeweight=".58pt">
              <v:path arrowok="t"/>
            </v:shape>
            <v:shape id="_x0000_s1059" style="position:absolute;left:485;top:480;width:0;height:14880" coordorigin="485,480" coordsize="0,14880" path="m485,480r,14880e" filled="f" strokeweight=".58pt">
              <v:path arrowok="t"/>
            </v:shape>
            <v:shape id="_x0000_s1058" style="position:absolute;left:11755;top:480;width:0;height:14880" coordorigin="11755,480" coordsize="0,14880" path="m11755,480r,14880e" filled="f" strokeweight=".58pt">
              <v:path arrowok="t"/>
            </v:shape>
            <v:shape id="_x0000_s1057" style="position:absolute;left:490;top:15355;width:11260;height:0" coordorigin="490,15355" coordsize="11260,0" path="m490,15355r11260,e" filled="f" strokeweight=".58pt">
              <v:path arrowok="t"/>
            </v:shape>
            <w10:wrap anchorx="page" anchory="page"/>
          </v:group>
        </w:pict>
      </w:r>
      <w:r>
        <w:rPr>
          <w:spacing w:val="-2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TO</w:t>
      </w:r>
      <w:r>
        <w:rPr>
          <w:spacing w:val="-2"/>
          <w:sz w:val="16"/>
          <w:szCs w:val="16"/>
        </w:rPr>
        <w:t>W</w:t>
      </w:r>
      <w:r>
        <w:rPr>
          <w:sz w:val="16"/>
          <w:szCs w:val="16"/>
        </w:rPr>
        <w:t>N</w:t>
      </w:r>
      <w:r>
        <w:rPr>
          <w:spacing w:val="-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5"/>
          <w:sz w:val="16"/>
          <w:szCs w:val="16"/>
        </w:rPr>
        <w:t xml:space="preserve"> </w:t>
      </w:r>
      <w:r>
        <w:rPr>
          <w:spacing w:val="2"/>
          <w:w w:val="94"/>
          <w:sz w:val="16"/>
          <w:szCs w:val="16"/>
        </w:rPr>
        <w:t>B</w:t>
      </w:r>
      <w:r>
        <w:rPr>
          <w:w w:val="94"/>
          <w:sz w:val="16"/>
          <w:szCs w:val="16"/>
        </w:rPr>
        <w:t>RI</w:t>
      </w:r>
      <w:r>
        <w:rPr>
          <w:spacing w:val="2"/>
          <w:w w:val="94"/>
          <w:sz w:val="16"/>
          <w:szCs w:val="16"/>
        </w:rPr>
        <w:t>S</w:t>
      </w:r>
      <w:r>
        <w:rPr>
          <w:spacing w:val="-2"/>
          <w:w w:val="94"/>
          <w:sz w:val="16"/>
          <w:szCs w:val="16"/>
        </w:rPr>
        <w:t>T</w:t>
      </w:r>
      <w:r>
        <w:rPr>
          <w:spacing w:val="1"/>
          <w:w w:val="94"/>
          <w:sz w:val="16"/>
          <w:szCs w:val="16"/>
        </w:rPr>
        <w:t>O</w:t>
      </w:r>
      <w:r>
        <w:rPr>
          <w:w w:val="94"/>
          <w:sz w:val="16"/>
          <w:szCs w:val="16"/>
        </w:rPr>
        <w:t>L</w:t>
      </w:r>
      <w:r>
        <w:rPr>
          <w:spacing w:val="12"/>
          <w:w w:val="94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20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7"/>
          <w:sz w:val="16"/>
          <w:szCs w:val="16"/>
        </w:rPr>
        <w:t xml:space="preserve"> </w:t>
      </w:r>
      <w:r>
        <w:rPr>
          <w:spacing w:val="1"/>
          <w:w w:val="94"/>
          <w:sz w:val="16"/>
          <w:szCs w:val="16"/>
        </w:rPr>
        <w:t>E</w:t>
      </w:r>
      <w:r>
        <w:rPr>
          <w:spacing w:val="-2"/>
          <w:w w:val="94"/>
          <w:sz w:val="16"/>
          <w:szCs w:val="16"/>
        </w:rPr>
        <w:t>Q</w:t>
      </w:r>
      <w:r>
        <w:rPr>
          <w:spacing w:val="1"/>
          <w:w w:val="94"/>
          <w:sz w:val="16"/>
          <w:szCs w:val="16"/>
        </w:rPr>
        <w:t>UA</w:t>
      </w:r>
      <w:r>
        <w:rPr>
          <w:w w:val="94"/>
          <w:sz w:val="16"/>
          <w:szCs w:val="16"/>
        </w:rPr>
        <w:t>L</w:t>
      </w:r>
      <w:r w:rsidR="009C3E18">
        <w:rPr>
          <w:spacing w:val="16"/>
          <w:w w:val="94"/>
          <w:sz w:val="16"/>
          <w:szCs w:val="16"/>
        </w:rPr>
        <w:t>-</w:t>
      </w:r>
      <w:r>
        <w:rPr>
          <w:spacing w:val="-2"/>
          <w:w w:val="94"/>
          <w:sz w:val="16"/>
          <w:szCs w:val="16"/>
        </w:rPr>
        <w:t>O</w:t>
      </w:r>
      <w:r>
        <w:rPr>
          <w:spacing w:val="2"/>
          <w:w w:val="94"/>
          <w:sz w:val="16"/>
          <w:szCs w:val="16"/>
        </w:rPr>
        <w:t>P</w:t>
      </w:r>
      <w:r>
        <w:rPr>
          <w:w w:val="94"/>
          <w:sz w:val="16"/>
          <w:szCs w:val="16"/>
        </w:rPr>
        <w:t>P</w:t>
      </w:r>
      <w:r>
        <w:rPr>
          <w:spacing w:val="-2"/>
          <w:w w:val="94"/>
          <w:sz w:val="16"/>
          <w:szCs w:val="16"/>
        </w:rPr>
        <w:t>O</w:t>
      </w:r>
      <w:r>
        <w:rPr>
          <w:spacing w:val="2"/>
          <w:w w:val="94"/>
          <w:sz w:val="16"/>
          <w:szCs w:val="16"/>
        </w:rPr>
        <w:t>R</w:t>
      </w:r>
      <w:r>
        <w:rPr>
          <w:spacing w:val="1"/>
          <w:w w:val="94"/>
          <w:sz w:val="16"/>
          <w:szCs w:val="16"/>
        </w:rPr>
        <w:t>T</w:t>
      </w:r>
      <w:r>
        <w:rPr>
          <w:spacing w:val="-2"/>
          <w:w w:val="94"/>
          <w:sz w:val="16"/>
          <w:szCs w:val="16"/>
        </w:rPr>
        <w:t>U</w:t>
      </w:r>
      <w:r>
        <w:rPr>
          <w:spacing w:val="1"/>
          <w:w w:val="94"/>
          <w:sz w:val="16"/>
          <w:szCs w:val="16"/>
        </w:rPr>
        <w:t>N</w:t>
      </w:r>
      <w:r>
        <w:rPr>
          <w:w w:val="94"/>
          <w:sz w:val="16"/>
          <w:szCs w:val="16"/>
        </w:rPr>
        <w:t>I</w:t>
      </w:r>
      <w:r>
        <w:rPr>
          <w:spacing w:val="1"/>
          <w:w w:val="94"/>
          <w:sz w:val="16"/>
          <w:szCs w:val="16"/>
        </w:rPr>
        <w:t>T</w:t>
      </w:r>
      <w:r>
        <w:rPr>
          <w:w w:val="94"/>
          <w:sz w:val="16"/>
          <w:szCs w:val="16"/>
        </w:rPr>
        <w:t>Y</w:t>
      </w:r>
      <w:r>
        <w:rPr>
          <w:spacing w:val="10"/>
          <w:w w:val="9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E</w:t>
      </w:r>
      <w:r>
        <w:rPr>
          <w:spacing w:val="-1"/>
          <w:sz w:val="16"/>
          <w:szCs w:val="16"/>
        </w:rPr>
        <w:t>M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pacing w:val="1"/>
          <w:sz w:val="16"/>
          <w:szCs w:val="16"/>
        </w:rPr>
        <w:t>OY</w:t>
      </w:r>
      <w:r>
        <w:rPr>
          <w:spacing w:val="-2"/>
          <w:sz w:val="16"/>
          <w:szCs w:val="16"/>
        </w:rPr>
        <w:t xml:space="preserve">ER </w:t>
      </w:r>
      <w:r>
        <w:rPr>
          <w:spacing w:val="-3"/>
          <w:sz w:val="16"/>
          <w:szCs w:val="16"/>
        </w:rPr>
        <w:t>W</w:t>
      </w:r>
      <w:r>
        <w:rPr>
          <w:spacing w:val="-1"/>
          <w:sz w:val="16"/>
          <w:szCs w:val="16"/>
        </w:rPr>
        <w:t>OM</w:t>
      </w:r>
      <w:r>
        <w:rPr>
          <w:sz w:val="16"/>
          <w:szCs w:val="16"/>
        </w:rPr>
        <w:t>EN</w:t>
      </w:r>
      <w:r>
        <w:rPr>
          <w:spacing w:val="-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NO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ES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OU</w:t>
      </w:r>
      <w:r>
        <w:rPr>
          <w:spacing w:val="1"/>
          <w:sz w:val="16"/>
          <w:szCs w:val="16"/>
        </w:rPr>
        <w:t>R</w:t>
      </w:r>
      <w:r>
        <w:rPr>
          <w:spacing w:val="-1"/>
          <w:sz w:val="16"/>
          <w:szCs w:val="16"/>
        </w:rPr>
        <w:t>A</w:t>
      </w:r>
      <w:r>
        <w:rPr>
          <w:spacing w:val="-3"/>
          <w:sz w:val="16"/>
          <w:szCs w:val="16"/>
        </w:rPr>
        <w:t>G</w:t>
      </w:r>
      <w:r>
        <w:rPr>
          <w:sz w:val="16"/>
          <w:szCs w:val="16"/>
        </w:rPr>
        <w:t>ED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 xml:space="preserve">O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P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Y</w:t>
      </w:r>
    </w:p>
    <w:p w14:paraId="61E3B60D" w14:textId="77777777" w:rsidR="00392BF3" w:rsidRDefault="00392BF3">
      <w:pPr>
        <w:spacing w:line="200" w:lineRule="exact"/>
      </w:pPr>
    </w:p>
    <w:p w14:paraId="77CC09CE" w14:textId="77777777" w:rsidR="00392BF3" w:rsidRDefault="00392BF3">
      <w:pPr>
        <w:spacing w:line="200" w:lineRule="exact"/>
      </w:pPr>
    </w:p>
    <w:p w14:paraId="69A1120E" w14:textId="77777777" w:rsidR="00392BF3" w:rsidRDefault="00392BF3">
      <w:pPr>
        <w:spacing w:before="8" w:line="280" w:lineRule="exact"/>
        <w:rPr>
          <w:sz w:val="28"/>
          <w:szCs w:val="28"/>
        </w:rPr>
      </w:pPr>
    </w:p>
    <w:p w14:paraId="633E846A" w14:textId="77777777" w:rsidR="00392BF3" w:rsidRDefault="00000000">
      <w:pPr>
        <w:spacing w:before="29"/>
        <w:ind w:left="3049"/>
        <w:rPr>
          <w:sz w:val="24"/>
          <w:szCs w:val="24"/>
        </w:rPr>
      </w:pPr>
      <w:r>
        <w:rPr>
          <w:b/>
          <w:spacing w:val="-3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HY</w:t>
      </w: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pacing w:val="-2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>C</w:t>
      </w:r>
      <w:r>
        <w:rPr>
          <w:b/>
          <w:spacing w:val="-3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L</w:t>
      </w:r>
      <w:r>
        <w:rPr>
          <w:b/>
          <w:spacing w:val="-14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pacing w:val="-2"/>
          <w:sz w:val="24"/>
          <w:szCs w:val="24"/>
          <w:u w:val="thick" w:color="000000"/>
        </w:rPr>
        <w:t>K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1"/>
          <w:sz w:val="24"/>
          <w:szCs w:val="24"/>
          <w:u w:val="thick" w:color="000000"/>
        </w:rPr>
        <w:t>LLS</w:t>
      </w:r>
      <w:r>
        <w:rPr>
          <w:b/>
          <w:spacing w:val="-7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R</w:t>
      </w:r>
      <w:r>
        <w:rPr>
          <w:b/>
          <w:spacing w:val="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QUIR</w:t>
      </w:r>
      <w:r>
        <w:rPr>
          <w:b/>
          <w:spacing w:val="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D</w:t>
      </w:r>
    </w:p>
    <w:p w14:paraId="706AD4D6" w14:textId="77777777" w:rsidR="00392BF3" w:rsidRDefault="00392BF3">
      <w:pPr>
        <w:spacing w:before="13" w:line="260" w:lineRule="exact"/>
        <w:rPr>
          <w:sz w:val="26"/>
          <w:szCs w:val="26"/>
        </w:rPr>
      </w:pPr>
    </w:p>
    <w:p w14:paraId="4D73F906" w14:textId="77777777" w:rsidR="00392BF3" w:rsidRDefault="00000000">
      <w:pPr>
        <w:spacing w:line="260" w:lineRule="exact"/>
        <w:ind w:left="116" w:right="713"/>
        <w:rPr>
          <w:sz w:val="24"/>
          <w:szCs w:val="24"/>
        </w:rPr>
      </w:pPr>
      <w:r>
        <w:rPr>
          <w:sz w:val="24"/>
          <w:szCs w:val="24"/>
        </w:rPr>
        <w:t>Must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usto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sisting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sons,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ison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75252894" w14:textId="77777777" w:rsidR="00392BF3" w:rsidRDefault="00392BF3">
      <w:pPr>
        <w:spacing w:before="11" w:line="260" w:lineRule="exact"/>
        <w:rPr>
          <w:sz w:val="26"/>
          <w:szCs w:val="26"/>
        </w:rPr>
      </w:pPr>
    </w:p>
    <w:p w14:paraId="2D92A7F5" w14:textId="03FD363B" w:rsidR="00392BF3" w:rsidRDefault="00000000">
      <w:pPr>
        <w:ind w:left="116" w:right="130"/>
        <w:rPr>
          <w:sz w:val="24"/>
          <w:szCs w:val="24"/>
        </w:rPr>
      </w:pPr>
      <w:r>
        <w:rPr>
          <w:sz w:val="24"/>
          <w:szCs w:val="24"/>
        </w:rPr>
        <w:t>Must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ith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pon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utili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f-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efe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.</w:t>
      </w:r>
      <w:r w:rsidR="004B466C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This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 a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 k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positions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 xml:space="preserve">om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tions,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 w:rsidR="004B466C">
        <w:rPr>
          <w:spacing w:val="-1"/>
          <w:sz w:val="24"/>
          <w:szCs w:val="24"/>
        </w:rPr>
        <w:t xml:space="preserve">a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 in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nvi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while using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pon,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ious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ms.</w:t>
      </w:r>
    </w:p>
    <w:p w14:paraId="6E4234F2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7CF62B09" w14:textId="77777777" w:rsidR="00392BF3" w:rsidRDefault="00000000">
      <w:pPr>
        <w:ind w:left="114" w:right="259"/>
        <w:rPr>
          <w:sz w:val="24"/>
          <w:szCs w:val="24"/>
        </w:rPr>
      </w:pPr>
      <w:r>
        <w:rPr>
          <w:sz w:val="24"/>
          <w:szCs w:val="24"/>
        </w:rPr>
        <w:t>Must be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op</w:t>
      </w:r>
      <w:r>
        <w:rPr>
          <w:spacing w:val="-1"/>
          <w:sz w:val="24"/>
          <w:szCs w:val="24"/>
        </w:rPr>
        <w:t>era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 poli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both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1"/>
          <w:sz w:val="24"/>
          <w:szCs w:val="24"/>
        </w:rPr>
        <w:t>-e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iving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onditions.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mount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moto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0ADDF3AE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7FDA13FA" w14:textId="77777777" w:rsidR="00392BF3" w:rsidRDefault="00000000">
      <w:pPr>
        <w:ind w:left="114" w:right="119"/>
        <w:rPr>
          <w:sz w:val="24"/>
          <w:szCs w:val="24"/>
        </w:rPr>
      </w:pPr>
      <w:r>
        <w:rPr>
          <w:sz w:val="24"/>
          <w:szCs w:val="24"/>
        </w:rPr>
        <w:t>Must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 use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subdue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ak </w:t>
      </w:r>
      <w:r>
        <w:rPr>
          <w:sz w:val="24"/>
          <w:szCs w:val="24"/>
        </w:rPr>
        <w:t>up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viol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sons,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c.</w:t>
      </w:r>
    </w:p>
    <w:p w14:paraId="6C3D5FBE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098EFB08" w14:textId="2E246534" w:rsidR="00392BF3" w:rsidRDefault="00000000">
      <w:pPr>
        <w:ind w:left="116" w:right="257"/>
        <w:rPr>
          <w:sz w:val="24"/>
          <w:szCs w:val="24"/>
        </w:rPr>
      </w:pPr>
      <w:r>
        <w:rPr>
          <w:sz w:val="24"/>
          <w:szCs w:val="24"/>
        </w:rPr>
        <w:t>Must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suits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limb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</w:t>
      </w:r>
      <w:r w:rsidR="004B466C">
        <w:rPr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push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motor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 w:rsidR="004B466C"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ts.</w:t>
      </w:r>
    </w:p>
    <w:p w14:paraId="4D4110E3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5431AA08" w14:textId="001B309B" w:rsidR="00392BF3" w:rsidRDefault="00000000">
      <w:pPr>
        <w:ind w:left="116" w:right="202"/>
        <w:rPr>
          <w:sz w:val="24"/>
          <w:szCs w:val="24"/>
        </w:rPr>
      </w:pPr>
      <w:r>
        <w:rPr>
          <w:sz w:val="24"/>
          <w:szCs w:val="24"/>
        </w:rPr>
        <w:t>Must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distin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uish</w:t>
      </w:r>
      <w:r>
        <w:rPr>
          <w:spacing w:val="-10"/>
          <w:sz w:val="24"/>
          <w:szCs w:val="24"/>
        </w:rPr>
        <w:t xml:space="preserve"> </w:t>
      </w:r>
      <w:r w:rsidR="004B466C">
        <w:rPr>
          <w:spacing w:val="-10"/>
          <w:sz w:val="24"/>
          <w:szCs w:val="24"/>
        </w:rPr>
        <w:t xml:space="preserve">the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tion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phon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ound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nois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1054DF62" w14:textId="77777777" w:rsidR="00392BF3" w:rsidRDefault="00392BF3">
      <w:pPr>
        <w:spacing w:before="14" w:line="260" w:lineRule="exact"/>
        <w:rPr>
          <w:sz w:val="26"/>
          <w:szCs w:val="26"/>
        </w:rPr>
      </w:pPr>
    </w:p>
    <w:p w14:paraId="230A6A5A" w14:textId="77777777" w:rsidR="00392BF3" w:rsidRDefault="00000000">
      <w:pPr>
        <w:ind w:left="114"/>
        <w:rPr>
          <w:sz w:val="24"/>
          <w:szCs w:val="24"/>
        </w:rPr>
      </w:pPr>
      <w:r>
        <w:rPr>
          <w:sz w:val="24"/>
          <w:szCs w:val="24"/>
        </w:rPr>
        <w:t>Mu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car</w:t>
      </w:r>
      <w:r>
        <w:rPr>
          <w:sz w:val="24"/>
          <w:szCs w:val="24"/>
        </w:rPr>
        <w:t>diopulmon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tion.</w:t>
      </w:r>
    </w:p>
    <w:p w14:paraId="619EB790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20F50A59" w14:textId="77777777" w:rsidR="00392BF3" w:rsidRDefault="00000000">
      <w:pPr>
        <w:ind w:left="116" w:right="444"/>
        <w:rPr>
          <w:sz w:val="24"/>
          <w:szCs w:val="24"/>
        </w:rPr>
      </w:pPr>
      <w:r>
        <w:rPr>
          <w:sz w:val="24"/>
          <w:szCs w:val="24"/>
        </w:rPr>
        <w:t>Must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onditions,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without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tive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739AB58C" w14:textId="77777777" w:rsidR="00392BF3" w:rsidRDefault="00392BF3">
      <w:pPr>
        <w:spacing w:before="7" w:line="240" w:lineRule="exact"/>
        <w:rPr>
          <w:sz w:val="24"/>
          <w:szCs w:val="24"/>
        </w:rPr>
      </w:pPr>
    </w:p>
    <w:p w14:paraId="1133A510" w14:textId="77777777" w:rsidR="00392BF3" w:rsidRDefault="00000000">
      <w:pPr>
        <w:spacing w:before="29"/>
        <w:ind w:left="114" w:right="559"/>
        <w:rPr>
          <w:sz w:val="24"/>
          <w:szCs w:val="24"/>
        </w:rPr>
      </w:pPr>
      <w:r>
        <w:rPr>
          <w:sz w:val="24"/>
          <w:szCs w:val="24"/>
        </w:rPr>
        <w:t>Must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iods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situ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raff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c.</w:t>
      </w:r>
    </w:p>
    <w:p w14:paraId="05500B31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6ACA0900" w14:textId="77777777" w:rsidR="00392BF3" w:rsidRDefault="00000000">
      <w:pPr>
        <w:ind w:left="114" w:right="792"/>
        <w:rPr>
          <w:sz w:val="24"/>
          <w:szCs w:val="24"/>
        </w:rPr>
      </w:pPr>
      <w:r>
        <w:rPr>
          <w:sz w:val="24"/>
          <w:szCs w:val="24"/>
        </w:rPr>
        <w:t>Must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lish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distin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tly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use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dio,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oups,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g</w:t>
      </w:r>
      <w:r>
        <w:rPr>
          <w:sz w:val="24"/>
          <w:szCs w:val="24"/>
        </w:rPr>
        <w:t>iving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owd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tion.</w:t>
      </w:r>
    </w:p>
    <w:p w14:paraId="63C839A9" w14:textId="77777777" w:rsidR="00392BF3" w:rsidRDefault="00392BF3">
      <w:pPr>
        <w:spacing w:before="3" w:line="280" w:lineRule="exact"/>
        <w:rPr>
          <w:sz w:val="28"/>
          <w:szCs w:val="28"/>
        </w:rPr>
      </w:pPr>
    </w:p>
    <w:p w14:paraId="1359018E" w14:textId="277E03C5" w:rsidR="00392BF3" w:rsidRDefault="00000000">
      <w:pPr>
        <w:spacing w:line="260" w:lineRule="exact"/>
        <w:ind w:left="114" w:right="357"/>
        <w:rPr>
          <w:sz w:val="24"/>
          <w:szCs w:val="24"/>
        </w:rPr>
      </w:pPr>
      <w:r>
        <w:rPr>
          <w:sz w:val="24"/>
          <w:szCs w:val="24"/>
        </w:rPr>
        <w:t>Must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 xml:space="preserve">d,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 w:rsidR="004B466C"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x 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 w:rsidR="004B466C">
        <w:rPr>
          <w:spacing w:val="-1"/>
          <w:sz w:val="24"/>
          <w:szCs w:val="24"/>
        </w:rPr>
        <w:t>ing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</w:p>
    <w:p w14:paraId="589D7369" w14:textId="77777777" w:rsidR="00392BF3" w:rsidRDefault="00392BF3">
      <w:pPr>
        <w:spacing w:before="13" w:line="260" w:lineRule="exact"/>
        <w:rPr>
          <w:sz w:val="26"/>
          <w:szCs w:val="26"/>
        </w:rPr>
      </w:pPr>
    </w:p>
    <w:p w14:paraId="2B616048" w14:textId="77777777" w:rsidR="00392BF3" w:rsidRDefault="00000000">
      <w:pPr>
        <w:ind w:left="114" w:right="576"/>
        <w:rPr>
          <w:sz w:val="24"/>
          <w:szCs w:val="24"/>
        </w:rPr>
      </w:pPr>
      <w:r>
        <w:rPr>
          <w:sz w:val="24"/>
          <w:szCs w:val="24"/>
        </w:rPr>
        <w:t>Abili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to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ssing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rra</w:t>
      </w:r>
      <w:r>
        <w:rPr>
          <w:sz w:val="24"/>
          <w:szCs w:val="24"/>
        </w:rPr>
        <w:t>nts,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c.</w:t>
      </w:r>
    </w:p>
    <w:p w14:paraId="51B77B87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070ACDED" w14:textId="77777777" w:rsidR="00392BF3" w:rsidRDefault="00000000">
      <w:pPr>
        <w:ind w:left="114"/>
        <w:rPr>
          <w:sz w:val="24"/>
          <w:szCs w:val="24"/>
        </w:rPr>
      </w:pPr>
      <w:r>
        <w:rPr>
          <w:sz w:val="24"/>
          <w:szCs w:val="24"/>
        </w:rPr>
        <w:t>Must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ds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</w:p>
    <w:p w14:paraId="448AB572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185FA0AC" w14:textId="77777777" w:rsidR="00392BF3" w:rsidRDefault="00000000">
      <w:pPr>
        <w:ind w:left="116" w:right="72"/>
        <w:rPr>
          <w:sz w:val="24"/>
          <w:szCs w:val="24"/>
        </w:rPr>
      </w:pPr>
      <w:r>
        <w:rPr>
          <w:sz w:val="24"/>
          <w:szCs w:val="24"/>
        </w:rPr>
        <w:t>Must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think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both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lon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ss.</w:t>
      </w:r>
    </w:p>
    <w:p w14:paraId="27A39A30" w14:textId="77777777" w:rsidR="00392BF3" w:rsidRDefault="00392BF3">
      <w:pPr>
        <w:spacing w:before="4" w:line="140" w:lineRule="exact"/>
        <w:rPr>
          <w:sz w:val="15"/>
          <w:szCs w:val="15"/>
        </w:rPr>
      </w:pPr>
    </w:p>
    <w:p w14:paraId="4A5EE3A7" w14:textId="77777777" w:rsidR="00392BF3" w:rsidRDefault="00392BF3">
      <w:pPr>
        <w:spacing w:line="200" w:lineRule="exact"/>
      </w:pPr>
    </w:p>
    <w:p w14:paraId="35504AB2" w14:textId="77777777" w:rsidR="00392BF3" w:rsidRDefault="00392BF3">
      <w:pPr>
        <w:spacing w:line="200" w:lineRule="exact"/>
      </w:pPr>
    </w:p>
    <w:p w14:paraId="644E5E03" w14:textId="77777777" w:rsidR="00392BF3" w:rsidRDefault="00392BF3">
      <w:pPr>
        <w:spacing w:line="200" w:lineRule="exact"/>
      </w:pPr>
    </w:p>
    <w:p w14:paraId="2D7980A4" w14:textId="77777777" w:rsidR="00392BF3" w:rsidRDefault="00392BF3">
      <w:pPr>
        <w:spacing w:line="200" w:lineRule="exact"/>
      </w:pPr>
    </w:p>
    <w:p w14:paraId="2948EE78" w14:textId="77777777" w:rsidR="00392BF3" w:rsidRDefault="00000000">
      <w:pPr>
        <w:spacing w:before="33"/>
        <w:ind w:left="4876" w:right="4477"/>
        <w:jc w:val="center"/>
        <w:sectPr w:rsidR="00392BF3">
          <w:pgSz w:w="12240" w:h="15840"/>
          <w:pgMar w:top="620" w:right="1300" w:bottom="280" w:left="1420" w:header="720" w:footer="720" w:gutter="0"/>
          <w:cols w:space="720"/>
        </w:sectPr>
      </w:pPr>
      <w:r>
        <w:rPr>
          <w:w w:val="96"/>
        </w:rPr>
        <w:t>5</w:t>
      </w:r>
    </w:p>
    <w:p w14:paraId="6DF131BB" w14:textId="0A4F4AA1" w:rsidR="00392BF3" w:rsidRDefault="00000000" w:rsidP="004B466C">
      <w:pPr>
        <w:spacing w:before="80" w:line="244" w:lineRule="auto"/>
        <w:ind w:left="2823" w:right="2149" w:hanging="293"/>
        <w:jc w:val="center"/>
        <w:rPr>
          <w:sz w:val="16"/>
          <w:szCs w:val="16"/>
        </w:rPr>
      </w:pPr>
      <w:r>
        <w:lastRenderedPageBreak/>
        <w:pict w14:anchorId="16A5B80E">
          <v:group id="_x0000_s1051" style="position:absolute;left:0;text-align:left;margin-left:23.95pt;margin-top:23.7pt;width:564.1pt;height:744.6pt;z-index:-251654656;mso-position-horizontal-relative:page;mso-position-vertical-relative:page" coordorigin="479,474" coordsize="11282,14892">
            <v:shape id="_x0000_s1055" style="position:absolute;left:490;top:485;width:11260;height:0" coordorigin="490,485" coordsize="11260,0" path="m490,485r11260,e" filled="f" strokeweight=".58pt">
              <v:path arrowok="t"/>
            </v:shape>
            <v:shape id="_x0000_s1054" style="position:absolute;left:485;top:480;width:0;height:14880" coordorigin="485,480" coordsize="0,14880" path="m485,480r,14880e" filled="f" strokeweight=".58pt">
              <v:path arrowok="t"/>
            </v:shape>
            <v:shape id="_x0000_s1053" style="position:absolute;left:11755;top:480;width:0;height:14880" coordorigin="11755,480" coordsize="0,14880" path="m11755,480r,14880e" filled="f" strokeweight=".58pt">
              <v:path arrowok="t"/>
            </v:shape>
            <v:shape id="_x0000_s1052" style="position:absolute;left:490;top:15355;width:11260;height:0" coordorigin="490,15355" coordsize="11260,0" path="m490,15355r11260,e" filled="f" strokeweight=".58pt">
              <v:path arrowok="t"/>
            </v:shape>
            <w10:wrap anchorx="page" anchory="page"/>
          </v:group>
        </w:pict>
      </w:r>
      <w:r>
        <w:rPr>
          <w:spacing w:val="-2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TO</w:t>
      </w:r>
      <w:r>
        <w:rPr>
          <w:spacing w:val="-2"/>
          <w:sz w:val="16"/>
          <w:szCs w:val="16"/>
        </w:rPr>
        <w:t>W</w:t>
      </w:r>
      <w:r>
        <w:rPr>
          <w:sz w:val="16"/>
          <w:szCs w:val="16"/>
        </w:rPr>
        <w:t>N</w:t>
      </w:r>
      <w:r>
        <w:rPr>
          <w:spacing w:val="-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5"/>
          <w:sz w:val="16"/>
          <w:szCs w:val="16"/>
        </w:rPr>
        <w:t xml:space="preserve"> </w:t>
      </w:r>
      <w:r>
        <w:rPr>
          <w:spacing w:val="2"/>
          <w:w w:val="94"/>
          <w:sz w:val="16"/>
          <w:szCs w:val="16"/>
        </w:rPr>
        <w:t>B</w:t>
      </w:r>
      <w:r>
        <w:rPr>
          <w:w w:val="94"/>
          <w:sz w:val="16"/>
          <w:szCs w:val="16"/>
        </w:rPr>
        <w:t>RI</w:t>
      </w:r>
      <w:r>
        <w:rPr>
          <w:spacing w:val="2"/>
          <w:w w:val="94"/>
          <w:sz w:val="16"/>
          <w:szCs w:val="16"/>
        </w:rPr>
        <w:t>S</w:t>
      </w:r>
      <w:r>
        <w:rPr>
          <w:spacing w:val="-2"/>
          <w:w w:val="94"/>
          <w:sz w:val="16"/>
          <w:szCs w:val="16"/>
        </w:rPr>
        <w:t>T</w:t>
      </w:r>
      <w:r>
        <w:rPr>
          <w:spacing w:val="1"/>
          <w:w w:val="94"/>
          <w:sz w:val="16"/>
          <w:szCs w:val="16"/>
        </w:rPr>
        <w:t>O</w:t>
      </w:r>
      <w:r>
        <w:rPr>
          <w:w w:val="94"/>
          <w:sz w:val="16"/>
          <w:szCs w:val="16"/>
        </w:rPr>
        <w:t>L</w:t>
      </w:r>
      <w:r>
        <w:rPr>
          <w:spacing w:val="12"/>
          <w:w w:val="94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20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7"/>
          <w:sz w:val="16"/>
          <w:szCs w:val="16"/>
        </w:rPr>
        <w:t xml:space="preserve"> </w:t>
      </w:r>
      <w:r>
        <w:rPr>
          <w:spacing w:val="1"/>
          <w:w w:val="94"/>
          <w:sz w:val="16"/>
          <w:szCs w:val="16"/>
        </w:rPr>
        <w:t>E</w:t>
      </w:r>
      <w:r>
        <w:rPr>
          <w:spacing w:val="-2"/>
          <w:w w:val="94"/>
          <w:sz w:val="16"/>
          <w:szCs w:val="16"/>
        </w:rPr>
        <w:t>Q</w:t>
      </w:r>
      <w:r>
        <w:rPr>
          <w:spacing w:val="1"/>
          <w:w w:val="94"/>
          <w:sz w:val="16"/>
          <w:szCs w:val="16"/>
        </w:rPr>
        <w:t>UA</w:t>
      </w:r>
      <w:r>
        <w:rPr>
          <w:w w:val="94"/>
          <w:sz w:val="16"/>
          <w:szCs w:val="16"/>
        </w:rPr>
        <w:t>L</w:t>
      </w:r>
      <w:r w:rsidR="004B466C">
        <w:rPr>
          <w:spacing w:val="16"/>
          <w:w w:val="94"/>
          <w:sz w:val="16"/>
          <w:szCs w:val="16"/>
        </w:rPr>
        <w:t>-</w:t>
      </w:r>
      <w:r>
        <w:rPr>
          <w:spacing w:val="-2"/>
          <w:w w:val="94"/>
          <w:sz w:val="16"/>
          <w:szCs w:val="16"/>
        </w:rPr>
        <w:t>O</w:t>
      </w:r>
      <w:r>
        <w:rPr>
          <w:spacing w:val="2"/>
          <w:w w:val="94"/>
          <w:sz w:val="16"/>
          <w:szCs w:val="16"/>
        </w:rPr>
        <w:t>P</w:t>
      </w:r>
      <w:r>
        <w:rPr>
          <w:w w:val="94"/>
          <w:sz w:val="16"/>
          <w:szCs w:val="16"/>
        </w:rPr>
        <w:t>P</w:t>
      </w:r>
      <w:r>
        <w:rPr>
          <w:spacing w:val="-2"/>
          <w:w w:val="94"/>
          <w:sz w:val="16"/>
          <w:szCs w:val="16"/>
        </w:rPr>
        <w:t>O</w:t>
      </w:r>
      <w:r>
        <w:rPr>
          <w:spacing w:val="2"/>
          <w:w w:val="94"/>
          <w:sz w:val="16"/>
          <w:szCs w:val="16"/>
        </w:rPr>
        <w:t>R</w:t>
      </w:r>
      <w:r>
        <w:rPr>
          <w:spacing w:val="1"/>
          <w:w w:val="94"/>
          <w:sz w:val="16"/>
          <w:szCs w:val="16"/>
        </w:rPr>
        <w:t>T</w:t>
      </w:r>
      <w:r>
        <w:rPr>
          <w:spacing w:val="-2"/>
          <w:w w:val="94"/>
          <w:sz w:val="16"/>
          <w:szCs w:val="16"/>
        </w:rPr>
        <w:t>U</w:t>
      </w:r>
      <w:r>
        <w:rPr>
          <w:spacing w:val="1"/>
          <w:w w:val="94"/>
          <w:sz w:val="16"/>
          <w:szCs w:val="16"/>
        </w:rPr>
        <w:t>N</w:t>
      </w:r>
      <w:r>
        <w:rPr>
          <w:w w:val="94"/>
          <w:sz w:val="16"/>
          <w:szCs w:val="16"/>
        </w:rPr>
        <w:t>I</w:t>
      </w:r>
      <w:r>
        <w:rPr>
          <w:spacing w:val="1"/>
          <w:w w:val="94"/>
          <w:sz w:val="16"/>
          <w:szCs w:val="16"/>
        </w:rPr>
        <w:t>T</w:t>
      </w:r>
      <w:r>
        <w:rPr>
          <w:w w:val="94"/>
          <w:sz w:val="16"/>
          <w:szCs w:val="16"/>
        </w:rPr>
        <w:t>Y</w:t>
      </w:r>
      <w:r>
        <w:rPr>
          <w:spacing w:val="10"/>
          <w:w w:val="9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E</w:t>
      </w:r>
      <w:r>
        <w:rPr>
          <w:spacing w:val="-1"/>
          <w:sz w:val="16"/>
          <w:szCs w:val="16"/>
        </w:rPr>
        <w:t>M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pacing w:val="1"/>
          <w:sz w:val="16"/>
          <w:szCs w:val="16"/>
        </w:rPr>
        <w:t>OY</w:t>
      </w:r>
      <w:r>
        <w:rPr>
          <w:spacing w:val="-2"/>
          <w:sz w:val="16"/>
          <w:szCs w:val="16"/>
        </w:rPr>
        <w:t xml:space="preserve">ER </w:t>
      </w:r>
      <w:r>
        <w:rPr>
          <w:spacing w:val="-3"/>
          <w:sz w:val="16"/>
          <w:szCs w:val="16"/>
        </w:rPr>
        <w:t>W</w:t>
      </w:r>
      <w:r>
        <w:rPr>
          <w:spacing w:val="-1"/>
          <w:sz w:val="16"/>
          <w:szCs w:val="16"/>
        </w:rPr>
        <w:t>OM</w:t>
      </w:r>
      <w:r>
        <w:rPr>
          <w:sz w:val="16"/>
          <w:szCs w:val="16"/>
        </w:rPr>
        <w:t>EN</w:t>
      </w:r>
      <w:r>
        <w:rPr>
          <w:spacing w:val="-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NO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ES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OU</w:t>
      </w:r>
      <w:r>
        <w:rPr>
          <w:spacing w:val="1"/>
          <w:sz w:val="16"/>
          <w:szCs w:val="16"/>
        </w:rPr>
        <w:t>R</w:t>
      </w:r>
      <w:r>
        <w:rPr>
          <w:spacing w:val="-1"/>
          <w:sz w:val="16"/>
          <w:szCs w:val="16"/>
        </w:rPr>
        <w:t>A</w:t>
      </w:r>
      <w:r>
        <w:rPr>
          <w:spacing w:val="-3"/>
          <w:sz w:val="16"/>
          <w:szCs w:val="16"/>
        </w:rPr>
        <w:t>G</w:t>
      </w:r>
      <w:r>
        <w:rPr>
          <w:sz w:val="16"/>
          <w:szCs w:val="16"/>
        </w:rPr>
        <w:t>ED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 xml:space="preserve">O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P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Y</w:t>
      </w:r>
    </w:p>
    <w:p w14:paraId="590DBF5B" w14:textId="77777777" w:rsidR="00392BF3" w:rsidRDefault="00392BF3">
      <w:pPr>
        <w:spacing w:line="200" w:lineRule="exact"/>
      </w:pPr>
    </w:p>
    <w:p w14:paraId="7F72D99A" w14:textId="77777777" w:rsidR="00392BF3" w:rsidRDefault="00392BF3">
      <w:pPr>
        <w:spacing w:before="4" w:line="220" w:lineRule="exact"/>
        <w:rPr>
          <w:sz w:val="22"/>
          <w:szCs w:val="22"/>
        </w:rPr>
      </w:pPr>
    </w:p>
    <w:p w14:paraId="7412D716" w14:textId="77777777" w:rsidR="00392BF3" w:rsidRDefault="00000000">
      <w:pPr>
        <w:spacing w:before="29"/>
        <w:ind w:left="2893"/>
        <w:rPr>
          <w:sz w:val="24"/>
          <w:szCs w:val="24"/>
        </w:rPr>
      </w:pPr>
      <w:r>
        <w:rPr>
          <w:b/>
          <w:spacing w:val="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DUC</w:t>
      </w:r>
      <w:r>
        <w:rPr>
          <w:b/>
          <w:spacing w:val="-3"/>
          <w:sz w:val="24"/>
          <w:szCs w:val="24"/>
          <w:u w:val="thick" w:color="000000"/>
        </w:rPr>
        <w:t>A</w:t>
      </w:r>
      <w:r>
        <w:rPr>
          <w:b/>
          <w:spacing w:val="-2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-2"/>
          <w:sz w:val="24"/>
          <w:szCs w:val="24"/>
          <w:u w:val="thick" w:color="000000"/>
        </w:rPr>
        <w:t>O</w:t>
      </w:r>
      <w:r>
        <w:rPr>
          <w:b/>
          <w:sz w:val="24"/>
          <w:szCs w:val="24"/>
          <w:u w:val="thick" w:color="000000"/>
        </w:rPr>
        <w:t>NAL</w:t>
      </w:r>
      <w:r>
        <w:rPr>
          <w:b/>
          <w:spacing w:val="-18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R</w:t>
      </w:r>
      <w:r>
        <w:rPr>
          <w:b/>
          <w:spacing w:val="-2"/>
          <w:sz w:val="24"/>
          <w:szCs w:val="24"/>
          <w:u w:val="thick" w:color="000000"/>
        </w:rPr>
        <w:t>EQ</w:t>
      </w:r>
      <w:r>
        <w:rPr>
          <w:b/>
          <w:sz w:val="24"/>
          <w:szCs w:val="24"/>
          <w:u w:val="thick" w:color="000000"/>
        </w:rPr>
        <w:t>UIR</w:t>
      </w:r>
      <w:r>
        <w:rPr>
          <w:b/>
          <w:spacing w:val="1"/>
          <w:sz w:val="24"/>
          <w:szCs w:val="24"/>
          <w:u w:val="thick" w:color="000000"/>
        </w:rPr>
        <w:t>E</w:t>
      </w: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pacing w:val="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N</w:t>
      </w:r>
      <w:r>
        <w:rPr>
          <w:b/>
          <w:spacing w:val="1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S</w:t>
      </w:r>
    </w:p>
    <w:p w14:paraId="11D267CC" w14:textId="77777777" w:rsidR="00392BF3" w:rsidRDefault="00392BF3">
      <w:pPr>
        <w:spacing w:before="6" w:line="260" w:lineRule="exact"/>
        <w:rPr>
          <w:sz w:val="26"/>
          <w:szCs w:val="26"/>
        </w:rPr>
      </w:pPr>
    </w:p>
    <w:p w14:paraId="4FE4B9E0" w14:textId="77777777" w:rsidR="00392BF3" w:rsidRDefault="00000000">
      <w:pPr>
        <w:spacing w:line="260" w:lineRule="exact"/>
        <w:ind w:left="114" w:right="95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/she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tis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ool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quiv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th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</w:p>
    <w:p w14:paraId="14BBAC21" w14:textId="77777777" w:rsidR="00392BF3" w:rsidRDefault="00000000">
      <w:pPr>
        <w:spacing w:before="88"/>
        <w:ind w:left="114" w:right="342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/she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unt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/s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onditions.</w:t>
      </w:r>
    </w:p>
    <w:p w14:paraId="7EC73B16" w14:textId="77777777" w:rsidR="00392BF3" w:rsidRDefault="00392BF3">
      <w:pPr>
        <w:spacing w:before="19" w:line="240" w:lineRule="exact"/>
        <w:rPr>
          <w:sz w:val="24"/>
          <w:szCs w:val="24"/>
        </w:rPr>
      </w:pPr>
    </w:p>
    <w:p w14:paraId="3C32B7AC" w14:textId="77777777" w:rsidR="00392BF3" w:rsidRDefault="00000000">
      <w:pPr>
        <w:spacing w:before="29" w:line="260" w:lineRule="exact"/>
        <w:ind w:left="2619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  <w:u w:val="thick" w:color="000000"/>
        </w:rPr>
        <w:t>P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R</w:t>
      </w:r>
      <w:r>
        <w:rPr>
          <w:b/>
          <w:spacing w:val="-1"/>
          <w:position w:val="-1"/>
          <w:sz w:val="24"/>
          <w:szCs w:val="24"/>
          <w:u w:val="thick" w:color="000000"/>
        </w:rPr>
        <w:t>S</w:t>
      </w:r>
      <w:r>
        <w:rPr>
          <w:b/>
          <w:position w:val="-1"/>
          <w:sz w:val="24"/>
          <w:szCs w:val="24"/>
          <w:u w:val="thick" w:color="000000"/>
        </w:rPr>
        <w:t>ON</w:t>
      </w:r>
      <w:r>
        <w:rPr>
          <w:b/>
          <w:spacing w:val="-3"/>
          <w:position w:val="-1"/>
          <w:sz w:val="24"/>
          <w:szCs w:val="24"/>
          <w:u w:val="thick" w:color="000000"/>
        </w:rPr>
        <w:t>A</w:t>
      </w:r>
      <w:r>
        <w:rPr>
          <w:b/>
          <w:position w:val="-1"/>
          <w:sz w:val="24"/>
          <w:szCs w:val="24"/>
          <w:u w:val="thick" w:color="000000"/>
        </w:rPr>
        <w:t>L</w:t>
      </w:r>
      <w:r>
        <w:rPr>
          <w:b/>
          <w:spacing w:val="-14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1"/>
          <w:position w:val="-1"/>
          <w:sz w:val="24"/>
          <w:szCs w:val="24"/>
          <w:u w:val="thick" w:color="000000"/>
        </w:rPr>
        <w:t>S</w:t>
      </w:r>
      <w:r>
        <w:rPr>
          <w:b/>
          <w:position w:val="-1"/>
          <w:sz w:val="24"/>
          <w:szCs w:val="24"/>
          <w:u w:val="thick" w:color="000000"/>
        </w:rPr>
        <w:t>URV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Y</w:t>
      </w:r>
      <w:r>
        <w:rPr>
          <w:b/>
          <w:spacing w:val="-10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R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QUIR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spacing w:val="-1"/>
          <w:position w:val="-1"/>
          <w:sz w:val="24"/>
          <w:szCs w:val="24"/>
          <w:u w:val="thick" w:color="000000"/>
        </w:rPr>
        <w:t>M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N</w:t>
      </w:r>
      <w:r>
        <w:rPr>
          <w:b/>
          <w:spacing w:val="1"/>
          <w:position w:val="-1"/>
          <w:sz w:val="24"/>
          <w:szCs w:val="24"/>
          <w:u w:val="thick" w:color="000000"/>
        </w:rPr>
        <w:t>T</w:t>
      </w:r>
      <w:r>
        <w:rPr>
          <w:b/>
          <w:position w:val="-1"/>
          <w:sz w:val="24"/>
          <w:szCs w:val="24"/>
          <w:u w:val="thick" w:color="000000"/>
        </w:rPr>
        <w:t>S</w:t>
      </w:r>
    </w:p>
    <w:p w14:paraId="00BD24EB" w14:textId="77777777" w:rsidR="00392BF3" w:rsidRDefault="00392BF3">
      <w:pPr>
        <w:spacing w:line="240" w:lineRule="exact"/>
        <w:rPr>
          <w:sz w:val="24"/>
          <w:szCs w:val="24"/>
        </w:rPr>
      </w:pPr>
    </w:p>
    <w:p w14:paraId="733E0045" w14:textId="2505EEB7" w:rsidR="00392BF3" w:rsidRDefault="00000000">
      <w:pPr>
        <w:spacing w:before="29"/>
        <w:ind w:left="116" w:right="127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 will be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 to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 w:rsidR="009C3E18">
        <w:rPr>
          <w:sz w:val="24"/>
          <w:szCs w:val="24"/>
        </w:rPr>
        <w:t>who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ommuniti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willing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ere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ces </w:t>
      </w:r>
      <w:r>
        <w:rPr>
          <w:sz w:val="24"/>
          <w:szCs w:val="24"/>
        </w:rPr>
        <w:t>must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known 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ive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s.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ere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ot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or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blood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>.</w:t>
      </w:r>
    </w:p>
    <w:p w14:paraId="2C9D3A0D" w14:textId="77777777" w:rsidR="00392BF3" w:rsidRDefault="00392BF3">
      <w:pPr>
        <w:spacing w:before="11" w:line="260" w:lineRule="exact"/>
        <w:rPr>
          <w:sz w:val="26"/>
          <w:szCs w:val="26"/>
        </w:rPr>
      </w:pPr>
    </w:p>
    <w:p w14:paraId="26C8C1CB" w14:textId="77777777" w:rsidR="00392BF3" w:rsidRDefault="00000000">
      <w:pPr>
        <w:ind w:left="116" w:right="1880"/>
        <w:rPr>
          <w:sz w:val="24"/>
          <w:szCs w:val="24"/>
        </w:rPr>
      </w:pPr>
      <w:r>
        <w:rPr>
          <w:sz w:val="24"/>
          <w:szCs w:val="24"/>
        </w:rPr>
        <w:t>Ap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 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onst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t, int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lism.</w:t>
      </w:r>
    </w:p>
    <w:p w14:paraId="7EBF3DA4" w14:textId="77777777" w:rsidR="00392BF3" w:rsidRDefault="00392BF3">
      <w:pPr>
        <w:spacing w:before="9" w:line="140" w:lineRule="exact"/>
        <w:rPr>
          <w:sz w:val="15"/>
          <w:szCs w:val="15"/>
        </w:rPr>
      </w:pPr>
    </w:p>
    <w:p w14:paraId="09ACC5ED" w14:textId="77777777" w:rsidR="00392BF3" w:rsidRDefault="00392BF3">
      <w:pPr>
        <w:spacing w:line="200" w:lineRule="exact"/>
      </w:pPr>
    </w:p>
    <w:p w14:paraId="4431C6A0" w14:textId="77777777" w:rsidR="00392BF3" w:rsidRDefault="00392BF3">
      <w:pPr>
        <w:spacing w:line="200" w:lineRule="exact"/>
      </w:pPr>
    </w:p>
    <w:p w14:paraId="449DC470" w14:textId="77777777" w:rsidR="00392BF3" w:rsidRDefault="00000000">
      <w:pPr>
        <w:ind w:left="1820"/>
        <w:rPr>
          <w:sz w:val="24"/>
          <w:szCs w:val="24"/>
        </w:rPr>
      </w:pPr>
      <w:r>
        <w:rPr>
          <w:b/>
          <w:spacing w:val="-3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HA</w:t>
      </w:r>
      <w:r>
        <w:rPr>
          <w:b/>
          <w:spacing w:val="-1"/>
          <w:sz w:val="24"/>
          <w:szCs w:val="24"/>
          <w:u w:val="thick" w:color="000000"/>
        </w:rPr>
        <w:t>S</w:t>
      </w:r>
      <w:r>
        <w:rPr>
          <w:b/>
          <w:spacing w:val="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S</w:t>
      </w:r>
      <w:r>
        <w:rPr>
          <w:b/>
          <w:spacing w:val="-1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OF</w:t>
      </w:r>
      <w:r>
        <w:rPr>
          <w:b/>
          <w:spacing w:val="-10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HE</w:t>
      </w:r>
      <w:r>
        <w:rPr>
          <w:b/>
          <w:spacing w:val="-5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APP</w:t>
      </w:r>
      <w:r>
        <w:rPr>
          <w:b/>
          <w:spacing w:val="1"/>
          <w:sz w:val="24"/>
          <w:szCs w:val="24"/>
          <w:u w:val="thick" w:color="000000"/>
        </w:rPr>
        <w:t>L</w:t>
      </w:r>
      <w:r>
        <w:rPr>
          <w:b/>
          <w:sz w:val="24"/>
          <w:szCs w:val="24"/>
          <w:u w:val="thick" w:color="000000"/>
        </w:rPr>
        <w:t>ICANT</w:t>
      </w:r>
      <w:r>
        <w:rPr>
          <w:b/>
          <w:spacing w:val="-11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SELE</w:t>
      </w:r>
      <w:r>
        <w:rPr>
          <w:b/>
          <w:sz w:val="24"/>
          <w:szCs w:val="24"/>
          <w:u w:val="thick" w:color="000000"/>
        </w:rPr>
        <w:t>C</w:t>
      </w:r>
      <w:r>
        <w:rPr>
          <w:b/>
          <w:spacing w:val="1"/>
          <w:sz w:val="24"/>
          <w:szCs w:val="24"/>
          <w:u w:val="thick" w:color="000000"/>
        </w:rPr>
        <w:t>T</w:t>
      </w:r>
      <w:r>
        <w:rPr>
          <w:b/>
          <w:spacing w:val="-2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>ON</w:t>
      </w:r>
      <w:r>
        <w:rPr>
          <w:b/>
          <w:spacing w:val="-17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ROC</w:t>
      </w:r>
      <w:r>
        <w:rPr>
          <w:b/>
          <w:spacing w:val="1"/>
          <w:sz w:val="24"/>
          <w:szCs w:val="24"/>
          <w:u w:val="thick" w:color="000000"/>
        </w:rPr>
        <w:t>ES</w:t>
      </w:r>
      <w:r>
        <w:rPr>
          <w:b/>
          <w:sz w:val="24"/>
          <w:szCs w:val="24"/>
          <w:u w:val="thick" w:color="000000"/>
        </w:rPr>
        <w:t>S</w:t>
      </w:r>
    </w:p>
    <w:p w14:paraId="7385CE22" w14:textId="77777777" w:rsidR="00392BF3" w:rsidRDefault="00392BF3">
      <w:pPr>
        <w:spacing w:before="2" w:line="260" w:lineRule="exact"/>
        <w:rPr>
          <w:sz w:val="26"/>
          <w:szCs w:val="26"/>
        </w:rPr>
      </w:pPr>
    </w:p>
    <w:p w14:paraId="6F41D932" w14:textId="77777777" w:rsidR="00392BF3" w:rsidRDefault="00000000">
      <w:pPr>
        <w:ind w:left="114"/>
        <w:rPr>
          <w:sz w:val="24"/>
          <w:szCs w:val="24"/>
        </w:rPr>
      </w:pP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itn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st:</w:t>
      </w:r>
    </w:p>
    <w:p w14:paraId="4C365444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5B4B8D58" w14:textId="77777777" w:rsidR="00392BF3" w:rsidRDefault="00000000">
      <w:pPr>
        <w:tabs>
          <w:tab w:val="left" w:pos="1160"/>
        </w:tabs>
        <w:ind w:left="1196" w:right="162" w:hanging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A ph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st,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lid, us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 xml:space="preserve">ul,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nondis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s,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dminist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b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hode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minimum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itn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with 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min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erf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or</w:t>
      </w:r>
      <w:r>
        <w:rPr>
          <w:spacing w:val="-1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minim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2"/>
          <w:sz w:val="24"/>
          <w:szCs w:val="24"/>
        </w:rPr>
        <w:t>h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itn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 re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omulg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7C7A3E3C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78B278C2" w14:textId="77777777" w:rsidR="00392BF3" w:rsidRDefault="00000000">
      <w:pPr>
        <w:tabs>
          <w:tab w:val="left" w:pos="1140"/>
        </w:tabs>
        <w:ind w:left="1172" w:right="922" w:hanging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s.</w:t>
      </w:r>
    </w:p>
    <w:p w14:paraId="71CF9925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44330538" w14:textId="77777777" w:rsidR="00392BF3" w:rsidRDefault="00000000">
      <w:pPr>
        <w:tabs>
          <w:tab w:val="left" w:pos="1140"/>
        </w:tabs>
        <w:ind w:left="1172" w:right="168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h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itn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sists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wing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sic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minimum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itn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ds will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itn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ss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 xml:space="preserve">ound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Muni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We</w:t>
      </w:r>
      <w:r>
        <w:rPr>
          <w:sz w:val="24"/>
          <w:szCs w:val="24"/>
        </w:rPr>
        <w:t xml:space="preserve">b site </w:t>
      </w:r>
      <w:hyperlink r:id="rId13">
        <w:r w:rsidR="00392BF3">
          <w:rPr>
            <w:spacing w:val="-1"/>
            <w:sz w:val="24"/>
            <w:szCs w:val="24"/>
          </w:rPr>
          <w:t>(</w:t>
        </w:r>
        <w:r w:rsidR="00392BF3">
          <w:rPr>
            <w:sz w:val="24"/>
            <w:szCs w:val="24"/>
          </w:rPr>
          <w:t>www.</w:t>
        </w:r>
        <w:r w:rsidR="00392BF3">
          <w:rPr>
            <w:spacing w:val="-1"/>
            <w:sz w:val="24"/>
            <w:szCs w:val="24"/>
          </w:rPr>
          <w:t>r</w:t>
        </w:r>
        <w:r w:rsidR="00392BF3">
          <w:rPr>
            <w:sz w:val="24"/>
            <w:szCs w:val="24"/>
          </w:rPr>
          <w:t>imp</w:t>
        </w:r>
        <w:r w:rsidR="00392BF3">
          <w:rPr>
            <w:spacing w:val="-1"/>
            <w:sz w:val="24"/>
            <w:szCs w:val="24"/>
          </w:rPr>
          <w:t>a</w:t>
        </w:r>
        <w:r w:rsidR="00392BF3">
          <w:rPr>
            <w:spacing w:val="2"/>
            <w:sz w:val="24"/>
            <w:szCs w:val="24"/>
          </w:rPr>
          <w:t>.</w:t>
        </w:r>
        <w:r w:rsidR="00392BF3">
          <w:rPr>
            <w:spacing w:val="-1"/>
            <w:sz w:val="24"/>
            <w:szCs w:val="24"/>
          </w:rPr>
          <w:t>r</w:t>
        </w:r>
        <w:r w:rsidR="00392BF3">
          <w:rPr>
            <w:sz w:val="24"/>
            <w:szCs w:val="24"/>
          </w:rPr>
          <w:t>i.</w:t>
        </w:r>
        <w:r w:rsidR="00392BF3">
          <w:rPr>
            <w:spacing w:val="-2"/>
            <w:sz w:val="24"/>
            <w:szCs w:val="24"/>
          </w:rPr>
          <w:t>g</w:t>
        </w:r>
        <w:r w:rsidR="00392BF3">
          <w:rPr>
            <w:sz w:val="24"/>
            <w:szCs w:val="24"/>
          </w:rPr>
          <w:t>o</w:t>
        </w:r>
      </w:hyperlink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).</w:t>
      </w:r>
    </w:p>
    <w:p w14:paraId="745C1B05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0C857B51" w14:textId="77777777" w:rsidR="00392BF3" w:rsidRDefault="00000000">
      <w:pPr>
        <w:ind w:left="1890"/>
        <w:rPr>
          <w:sz w:val="24"/>
          <w:szCs w:val="24"/>
        </w:rPr>
      </w:pPr>
      <w:r>
        <w:rPr>
          <w:sz w:val="24"/>
          <w:szCs w:val="24"/>
        </w:rPr>
        <w:t xml:space="preserve">1.     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300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un</w:t>
      </w:r>
    </w:p>
    <w:p w14:paraId="77D8867F" w14:textId="77777777" w:rsidR="00392BF3" w:rsidRDefault="00000000">
      <w:pPr>
        <w:ind w:left="1890"/>
        <w:rPr>
          <w:sz w:val="24"/>
          <w:szCs w:val="24"/>
        </w:rPr>
      </w:pPr>
      <w:r>
        <w:rPr>
          <w:sz w:val="24"/>
          <w:szCs w:val="24"/>
        </w:rPr>
        <w:t xml:space="preserve">2.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Minute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</w:p>
    <w:p w14:paraId="48ACBF8E" w14:textId="77777777" w:rsidR="00392BF3" w:rsidRDefault="00000000">
      <w:pPr>
        <w:ind w:left="1890"/>
        <w:rPr>
          <w:sz w:val="24"/>
          <w:szCs w:val="24"/>
        </w:rPr>
      </w:pPr>
      <w:r>
        <w:rPr>
          <w:sz w:val="24"/>
          <w:szCs w:val="24"/>
        </w:rPr>
        <w:t xml:space="preserve">3.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Minute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</w:p>
    <w:p w14:paraId="263D8986" w14:textId="77777777" w:rsidR="00392BF3" w:rsidRDefault="00000000">
      <w:pPr>
        <w:ind w:left="1890"/>
        <w:rPr>
          <w:sz w:val="24"/>
          <w:szCs w:val="24"/>
        </w:rPr>
      </w:pPr>
      <w:r>
        <w:rPr>
          <w:sz w:val="24"/>
          <w:szCs w:val="24"/>
        </w:rPr>
        <w:t xml:space="preserve">4.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1.5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Mile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un</w:t>
      </w:r>
    </w:p>
    <w:p w14:paraId="21D1927A" w14:textId="77777777" w:rsidR="00392BF3" w:rsidRDefault="00392BF3">
      <w:pPr>
        <w:spacing w:line="280" w:lineRule="exact"/>
        <w:rPr>
          <w:sz w:val="28"/>
          <w:szCs w:val="28"/>
        </w:rPr>
      </w:pPr>
    </w:p>
    <w:p w14:paraId="7FED2004" w14:textId="1EEEC0E8" w:rsidR="00392BF3" w:rsidRDefault="00000000">
      <w:pPr>
        <w:spacing w:line="240" w:lineRule="exact"/>
        <w:ind w:left="500"/>
        <w:rPr>
          <w:sz w:val="22"/>
          <w:szCs w:val="22"/>
        </w:rPr>
      </w:pPr>
      <w:r>
        <w:rPr>
          <w:i/>
          <w:position w:val="-1"/>
          <w:sz w:val="22"/>
          <w:szCs w:val="22"/>
        </w:rPr>
        <w:t>The</w:t>
      </w:r>
      <w:r>
        <w:rPr>
          <w:i/>
          <w:spacing w:val="-4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a</w:t>
      </w:r>
      <w:r>
        <w:rPr>
          <w:i/>
          <w:spacing w:val="-2"/>
          <w:position w:val="-1"/>
          <w:sz w:val="22"/>
          <w:szCs w:val="22"/>
        </w:rPr>
        <w:t>c</w:t>
      </w:r>
      <w:r>
        <w:rPr>
          <w:i/>
          <w:spacing w:val="1"/>
          <w:position w:val="-1"/>
          <w:sz w:val="22"/>
          <w:szCs w:val="22"/>
        </w:rPr>
        <w:t>t</w:t>
      </w:r>
      <w:r>
        <w:rPr>
          <w:i/>
          <w:position w:val="-1"/>
          <w:sz w:val="22"/>
          <w:szCs w:val="22"/>
        </w:rPr>
        <w:t>u</w:t>
      </w:r>
      <w:r>
        <w:rPr>
          <w:i/>
          <w:spacing w:val="-2"/>
          <w:position w:val="-1"/>
          <w:sz w:val="22"/>
          <w:szCs w:val="22"/>
        </w:rPr>
        <w:t>a</w:t>
      </w:r>
      <w:r>
        <w:rPr>
          <w:i/>
          <w:position w:val="-1"/>
          <w:sz w:val="22"/>
          <w:szCs w:val="22"/>
        </w:rPr>
        <w:t>l</w:t>
      </w:r>
      <w:r>
        <w:rPr>
          <w:i/>
          <w:spacing w:val="-6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pe</w:t>
      </w:r>
      <w:r>
        <w:rPr>
          <w:i/>
          <w:spacing w:val="-2"/>
          <w:position w:val="-1"/>
          <w:sz w:val="22"/>
          <w:szCs w:val="22"/>
        </w:rPr>
        <w:t>r</w:t>
      </w:r>
      <w:r>
        <w:rPr>
          <w:i/>
          <w:spacing w:val="1"/>
          <w:position w:val="-1"/>
          <w:sz w:val="22"/>
          <w:szCs w:val="22"/>
        </w:rPr>
        <w:t>f</w:t>
      </w:r>
      <w:r>
        <w:rPr>
          <w:i/>
          <w:position w:val="-1"/>
          <w:sz w:val="22"/>
          <w:szCs w:val="22"/>
        </w:rPr>
        <w:t>o</w:t>
      </w:r>
      <w:r>
        <w:rPr>
          <w:i/>
          <w:spacing w:val="1"/>
          <w:position w:val="-1"/>
          <w:sz w:val="22"/>
          <w:szCs w:val="22"/>
        </w:rPr>
        <w:t>r</w:t>
      </w:r>
      <w:r>
        <w:rPr>
          <w:i/>
          <w:spacing w:val="-1"/>
          <w:position w:val="-1"/>
          <w:sz w:val="22"/>
          <w:szCs w:val="22"/>
        </w:rPr>
        <w:t>m</w:t>
      </w:r>
      <w:r>
        <w:rPr>
          <w:i/>
          <w:position w:val="-1"/>
          <w:sz w:val="22"/>
          <w:szCs w:val="22"/>
        </w:rPr>
        <w:t>a</w:t>
      </w:r>
      <w:r>
        <w:rPr>
          <w:i/>
          <w:spacing w:val="-2"/>
          <w:position w:val="-1"/>
          <w:sz w:val="22"/>
          <w:szCs w:val="22"/>
        </w:rPr>
        <w:t>n</w:t>
      </w:r>
      <w:r>
        <w:rPr>
          <w:i/>
          <w:position w:val="-1"/>
          <w:sz w:val="22"/>
          <w:szCs w:val="22"/>
        </w:rPr>
        <w:t>ce</w:t>
      </w:r>
      <w:r>
        <w:rPr>
          <w:i/>
          <w:spacing w:val="-11"/>
          <w:position w:val="-1"/>
          <w:sz w:val="22"/>
          <w:szCs w:val="22"/>
        </w:rPr>
        <w:t xml:space="preserve"> </w:t>
      </w:r>
      <w:r>
        <w:rPr>
          <w:i/>
          <w:spacing w:val="-2"/>
          <w:position w:val="-1"/>
          <w:sz w:val="22"/>
          <w:szCs w:val="22"/>
        </w:rPr>
        <w:t>s</w:t>
      </w:r>
      <w:r>
        <w:rPr>
          <w:i/>
          <w:spacing w:val="1"/>
          <w:position w:val="-1"/>
          <w:sz w:val="22"/>
          <w:szCs w:val="22"/>
        </w:rPr>
        <w:t>t</w:t>
      </w:r>
      <w:r>
        <w:rPr>
          <w:i/>
          <w:spacing w:val="-2"/>
          <w:position w:val="-1"/>
          <w:sz w:val="22"/>
          <w:szCs w:val="22"/>
        </w:rPr>
        <w:t>a</w:t>
      </w:r>
      <w:r>
        <w:rPr>
          <w:i/>
          <w:position w:val="-1"/>
          <w:sz w:val="22"/>
          <w:szCs w:val="22"/>
        </w:rPr>
        <w:t>nda</w:t>
      </w:r>
      <w:r>
        <w:rPr>
          <w:i/>
          <w:spacing w:val="1"/>
          <w:position w:val="-1"/>
          <w:sz w:val="22"/>
          <w:szCs w:val="22"/>
        </w:rPr>
        <w:t>r</w:t>
      </w:r>
      <w:r>
        <w:rPr>
          <w:i/>
          <w:position w:val="-1"/>
          <w:sz w:val="22"/>
          <w:szCs w:val="22"/>
        </w:rPr>
        <w:t>d</w:t>
      </w:r>
      <w:r>
        <w:rPr>
          <w:i/>
          <w:spacing w:val="-12"/>
          <w:position w:val="-1"/>
          <w:sz w:val="22"/>
          <w:szCs w:val="22"/>
        </w:rPr>
        <w:t xml:space="preserve"> </w:t>
      </w:r>
      <w:r>
        <w:rPr>
          <w:i/>
          <w:spacing w:val="1"/>
          <w:position w:val="-1"/>
          <w:sz w:val="22"/>
          <w:szCs w:val="22"/>
        </w:rPr>
        <w:t>f</w:t>
      </w:r>
      <w:r>
        <w:rPr>
          <w:i/>
          <w:spacing w:val="-2"/>
          <w:position w:val="-1"/>
          <w:sz w:val="22"/>
          <w:szCs w:val="22"/>
        </w:rPr>
        <w:t>o</w:t>
      </w:r>
      <w:r>
        <w:rPr>
          <w:i/>
          <w:position w:val="-1"/>
          <w:sz w:val="22"/>
          <w:szCs w:val="22"/>
        </w:rPr>
        <w:t>r</w:t>
      </w:r>
      <w:r>
        <w:rPr>
          <w:i/>
          <w:spacing w:val="-4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each</w:t>
      </w:r>
      <w:r>
        <w:rPr>
          <w:i/>
          <w:spacing w:val="-7"/>
          <w:position w:val="-1"/>
          <w:sz w:val="22"/>
          <w:szCs w:val="22"/>
        </w:rPr>
        <w:t xml:space="preserve"> </w:t>
      </w:r>
      <w:r>
        <w:rPr>
          <w:i/>
          <w:spacing w:val="-1"/>
          <w:position w:val="-1"/>
          <w:sz w:val="22"/>
          <w:szCs w:val="22"/>
        </w:rPr>
        <w:t>t</w:t>
      </w:r>
      <w:r>
        <w:rPr>
          <w:i/>
          <w:position w:val="-1"/>
          <w:sz w:val="22"/>
          <w:szCs w:val="22"/>
        </w:rPr>
        <w:t>e</w:t>
      </w:r>
      <w:r>
        <w:rPr>
          <w:i/>
          <w:spacing w:val="-2"/>
          <w:position w:val="-1"/>
          <w:sz w:val="22"/>
          <w:szCs w:val="22"/>
        </w:rPr>
        <w:t>s</w:t>
      </w:r>
      <w:r>
        <w:rPr>
          <w:i/>
          <w:position w:val="-1"/>
          <w:sz w:val="22"/>
          <w:szCs w:val="22"/>
        </w:rPr>
        <w:t>t</w:t>
      </w:r>
      <w:r>
        <w:rPr>
          <w:i/>
          <w:spacing w:val="-1"/>
          <w:position w:val="-1"/>
          <w:sz w:val="22"/>
          <w:szCs w:val="22"/>
        </w:rPr>
        <w:t xml:space="preserve"> i</w:t>
      </w:r>
      <w:r>
        <w:rPr>
          <w:i/>
          <w:position w:val="-1"/>
          <w:sz w:val="22"/>
          <w:szCs w:val="22"/>
        </w:rPr>
        <w:t>s</w:t>
      </w:r>
      <w:r>
        <w:rPr>
          <w:i/>
          <w:spacing w:val="-2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b</w:t>
      </w:r>
      <w:r>
        <w:rPr>
          <w:i/>
          <w:spacing w:val="-2"/>
          <w:position w:val="-1"/>
          <w:sz w:val="22"/>
          <w:szCs w:val="22"/>
        </w:rPr>
        <w:t>a</w:t>
      </w:r>
      <w:r>
        <w:rPr>
          <w:i/>
          <w:position w:val="-1"/>
          <w:sz w:val="22"/>
          <w:szCs w:val="22"/>
        </w:rPr>
        <w:t>sed</w:t>
      </w:r>
      <w:r>
        <w:rPr>
          <w:i/>
          <w:spacing w:val="-10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on</w:t>
      </w:r>
      <w:r>
        <w:rPr>
          <w:i/>
          <w:spacing w:val="-5"/>
          <w:position w:val="-1"/>
          <w:sz w:val="22"/>
          <w:szCs w:val="22"/>
        </w:rPr>
        <w:t xml:space="preserve"> </w:t>
      </w:r>
      <w:r>
        <w:rPr>
          <w:i/>
          <w:spacing w:val="-2"/>
          <w:position w:val="-1"/>
          <w:sz w:val="22"/>
          <w:szCs w:val="22"/>
        </w:rPr>
        <w:t>n</w:t>
      </w:r>
      <w:r>
        <w:rPr>
          <w:i/>
          <w:position w:val="-1"/>
          <w:sz w:val="22"/>
          <w:szCs w:val="22"/>
        </w:rPr>
        <w:t>o</w:t>
      </w:r>
      <w:r>
        <w:rPr>
          <w:i/>
          <w:spacing w:val="1"/>
          <w:position w:val="-1"/>
          <w:sz w:val="22"/>
          <w:szCs w:val="22"/>
        </w:rPr>
        <w:t>r</w:t>
      </w:r>
      <w:r>
        <w:rPr>
          <w:i/>
          <w:spacing w:val="-1"/>
          <w:position w:val="-1"/>
          <w:sz w:val="22"/>
          <w:szCs w:val="22"/>
        </w:rPr>
        <w:t>m</w:t>
      </w:r>
      <w:r>
        <w:rPr>
          <w:i/>
          <w:position w:val="-1"/>
          <w:sz w:val="22"/>
          <w:szCs w:val="22"/>
        </w:rPr>
        <w:t>s</w:t>
      </w:r>
      <w:r>
        <w:rPr>
          <w:i/>
          <w:spacing w:val="-7"/>
          <w:position w:val="-1"/>
          <w:sz w:val="22"/>
          <w:szCs w:val="22"/>
        </w:rPr>
        <w:t xml:space="preserve"> </w:t>
      </w:r>
      <w:r>
        <w:rPr>
          <w:i/>
          <w:spacing w:val="1"/>
          <w:position w:val="-1"/>
          <w:sz w:val="22"/>
          <w:szCs w:val="22"/>
        </w:rPr>
        <w:t>f</w:t>
      </w:r>
      <w:r>
        <w:rPr>
          <w:i/>
          <w:spacing w:val="-2"/>
          <w:position w:val="-1"/>
          <w:sz w:val="22"/>
          <w:szCs w:val="22"/>
        </w:rPr>
        <w:t>o</w:t>
      </w:r>
      <w:r>
        <w:rPr>
          <w:i/>
          <w:position w:val="-1"/>
          <w:sz w:val="22"/>
          <w:szCs w:val="22"/>
        </w:rPr>
        <w:t>r</w:t>
      </w:r>
      <w:r>
        <w:rPr>
          <w:i/>
          <w:spacing w:val="-4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a</w:t>
      </w:r>
      <w:r>
        <w:rPr>
          <w:i/>
          <w:spacing w:val="-2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na</w:t>
      </w:r>
      <w:r>
        <w:rPr>
          <w:i/>
          <w:spacing w:val="-1"/>
          <w:position w:val="-1"/>
          <w:sz w:val="22"/>
          <w:szCs w:val="22"/>
        </w:rPr>
        <w:t>t</w:t>
      </w:r>
      <w:r>
        <w:rPr>
          <w:i/>
          <w:spacing w:val="1"/>
          <w:position w:val="-1"/>
          <w:sz w:val="22"/>
          <w:szCs w:val="22"/>
        </w:rPr>
        <w:t>i</w:t>
      </w:r>
      <w:r>
        <w:rPr>
          <w:i/>
          <w:position w:val="-1"/>
          <w:sz w:val="22"/>
          <w:szCs w:val="22"/>
        </w:rPr>
        <w:t>on</w:t>
      </w:r>
      <w:r>
        <w:rPr>
          <w:i/>
          <w:spacing w:val="-2"/>
          <w:position w:val="-1"/>
          <w:sz w:val="22"/>
          <w:szCs w:val="22"/>
        </w:rPr>
        <w:t>a</w:t>
      </w:r>
      <w:r>
        <w:rPr>
          <w:i/>
          <w:position w:val="-1"/>
          <w:sz w:val="22"/>
          <w:szCs w:val="22"/>
        </w:rPr>
        <w:t>l</w:t>
      </w:r>
      <w:r>
        <w:rPr>
          <w:i/>
          <w:spacing w:val="-11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popu</w:t>
      </w:r>
      <w:r>
        <w:rPr>
          <w:i/>
          <w:spacing w:val="1"/>
          <w:position w:val="-1"/>
          <w:sz w:val="22"/>
          <w:szCs w:val="22"/>
        </w:rPr>
        <w:t>l</w:t>
      </w:r>
      <w:r>
        <w:rPr>
          <w:i/>
          <w:spacing w:val="-2"/>
          <w:position w:val="-1"/>
          <w:sz w:val="22"/>
          <w:szCs w:val="22"/>
        </w:rPr>
        <w:t>a</w:t>
      </w:r>
      <w:r>
        <w:rPr>
          <w:i/>
          <w:spacing w:val="1"/>
          <w:position w:val="-1"/>
          <w:sz w:val="22"/>
          <w:szCs w:val="22"/>
        </w:rPr>
        <w:t>t</w:t>
      </w:r>
      <w:r>
        <w:rPr>
          <w:i/>
          <w:spacing w:val="-1"/>
          <w:position w:val="-1"/>
          <w:sz w:val="22"/>
          <w:szCs w:val="22"/>
        </w:rPr>
        <w:t>i</w:t>
      </w:r>
      <w:r>
        <w:rPr>
          <w:i/>
          <w:position w:val="-1"/>
          <w:sz w:val="22"/>
          <w:szCs w:val="22"/>
        </w:rPr>
        <w:t>on</w:t>
      </w:r>
      <w:r>
        <w:rPr>
          <w:i/>
          <w:spacing w:val="-12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sa</w:t>
      </w:r>
      <w:r>
        <w:rPr>
          <w:i/>
          <w:spacing w:val="-1"/>
          <w:position w:val="-1"/>
          <w:sz w:val="22"/>
          <w:szCs w:val="22"/>
        </w:rPr>
        <w:t>m</w:t>
      </w:r>
      <w:r>
        <w:rPr>
          <w:i/>
          <w:spacing w:val="-2"/>
          <w:position w:val="-1"/>
          <w:sz w:val="22"/>
          <w:szCs w:val="22"/>
        </w:rPr>
        <w:t>p</w:t>
      </w:r>
      <w:r>
        <w:rPr>
          <w:i/>
          <w:spacing w:val="1"/>
          <w:position w:val="-1"/>
          <w:sz w:val="22"/>
          <w:szCs w:val="22"/>
        </w:rPr>
        <w:t>l</w:t>
      </w:r>
      <w:r>
        <w:rPr>
          <w:i/>
          <w:position w:val="-1"/>
          <w:sz w:val="22"/>
          <w:szCs w:val="22"/>
        </w:rPr>
        <w:t>e.</w:t>
      </w:r>
    </w:p>
    <w:p w14:paraId="46F24784" w14:textId="77777777" w:rsidR="00392BF3" w:rsidRDefault="00392BF3">
      <w:pPr>
        <w:spacing w:before="2" w:line="160" w:lineRule="exact"/>
        <w:rPr>
          <w:sz w:val="16"/>
          <w:szCs w:val="16"/>
        </w:rPr>
      </w:pPr>
    </w:p>
    <w:p w14:paraId="57AE7BC7" w14:textId="77777777" w:rsidR="00392BF3" w:rsidRDefault="00392BF3">
      <w:pPr>
        <w:spacing w:line="200" w:lineRule="exact"/>
      </w:pPr>
    </w:p>
    <w:p w14:paraId="5BCF5F8D" w14:textId="77777777" w:rsidR="00392BF3" w:rsidRDefault="00392BF3">
      <w:pPr>
        <w:spacing w:line="200" w:lineRule="exact"/>
      </w:pPr>
    </w:p>
    <w:p w14:paraId="3D919165" w14:textId="77777777" w:rsidR="00392BF3" w:rsidRDefault="00392BF3">
      <w:pPr>
        <w:spacing w:line="200" w:lineRule="exact"/>
      </w:pPr>
    </w:p>
    <w:p w14:paraId="14839C1F" w14:textId="77777777" w:rsidR="00392BF3" w:rsidRDefault="00392BF3">
      <w:pPr>
        <w:spacing w:line="200" w:lineRule="exact"/>
      </w:pPr>
    </w:p>
    <w:p w14:paraId="18090F3B" w14:textId="77777777" w:rsidR="00392BF3" w:rsidRDefault="00392BF3">
      <w:pPr>
        <w:spacing w:line="200" w:lineRule="exact"/>
      </w:pPr>
    </w:p>
    <w:p w14:paraId="2E9A063A" w14:textId="77777777" w:rsidR="00392BF3" w:rsidRDefault="00000000">
      <w:pPr>
        <w:spacing w:before="33"/>
        <w:ind w:left="4876" w:right="4437"/>
        <w:jc w:val="center"/>
        <w:sectPr w:rsidR="00392BF3">
          <w:pgSz w:w="12240" w:h="15840"/>
          <w:pgMar w:top="620" w:right="1340" w:bottom="280" w:left="1420" w:header="720" w:footer="720" w:gutter="0"/>
          <w:cols w:space="720"/>
        </w:sectPr>
      </w:pPr>
      <w:r>
        <w:rPr>
          <w:w w:val="96"/>
        </w:rPr>
        <w:t>6</w:t>
      </w:r>
    </w:p>
    <w:p w14:paraId="65EDB6F6" w14:textId="0A81E236" w:rsidR="00392BF3" w:rsidRDefault="00000000" w:rsidP="004B466C">
      <w:pPr>
        <w:spacing w:before="80" w:line="244" w:lineRule="auto"/>
        <w:ind w:left="2843" w:right="2249" w:hanging="293"/>
        <w:jc w:val="center"/>
        <w:rPr>
          <w:sz w:val="16"/>
          <w:szCs w:val="16"/>
        </w:rPr>
      </w:pPr>
      <w:r>
        <w:lastRenderedPageBreak/>
        <w:pict w14:anchorId="6E92AF80">
          <v:group id="_x0000_s1046" style="position:absolute;left:0;text-align:left;margin-left:23.95pt;margin-top:23.7pt;width:564.1pt;height:744.6pt;z-index:-251653632;mso-position-horizontal-relative:page;mso-position-vertical-relative:page" coordorigin="479,474" coordsize="11282,14892">
            <v:shape id="_x0000_s1050" style="position:absolute;left:490;top:485;width:11260;height:0" coordorigin="490,485" coordsize="11260,0" path="m490,485r11260,e" filled="f" strokeweight=".58pt">
              <v:path arrowok="t"/>
            </v:shape>
            <v:shape id="_x0000_s1049" style="position:absolute;left:485;top:480;width:0;height:14880" coordorigin="485,480" coordsize="0,14880" path="m485,480r,14880e" filled="f" strokeweight=".58pt">
              <v:path arrowok="t"/>
            </v:shape>
            <v:shape id="_x0000_s1048" style="position:absolute;left:11755;top:480;width:0;height:14880" coordorigin="11755,480" coordsize="0,14880" path="m11755,480r,14880e" filled="f" strokeweight=".58pt">
              <v:path arrowok="t"/>
            </v:shape>
            <v:shape id="_x0000_s1047" style="position:absolute;left:490;top:15355;width:11260;height:0" coordorigin="490,15355" coordsize="11260,0" path="m490,15355r11260,e" filled="f" strokeweight=".58pt">
              <v:path arrowok="t"/>
            </v:shape>
            <w10:wrap anchorx="page" anchory="page"/>
          </v:group>
        </w:pict>
      </w:r>
      <w:r>
        <w:rPr>
          <w:spacing w:val="-2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TO</w:t>
      </w:r>
      <w:r>
        <w:rPr>
          <w:spacing w:val="-2"/>
          <w:sz w:val="16"/>
          <w:szCs w:val="16"/>
        </w:rPr>
        <w:t>W</w:t>
      </w:r>
      <w:r>
        <w:rPr>
          <w:sz w:val="16"/>
          <w:szCs w:val="16"/>
        </w:rPr>
        <w:t>N</w:t>
      </w:r>
      <w:r>
        <w:rPr>
          <w:spacing w:val="-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5"/>
          <w:sz w:val="16"/>
          <w:szCs w:val="16"/>
        </w:rPr>
        <w:t xml:space="preserve"> </w:t>
      </w:r>
      <w:r>
        <w:rPr>
          <w:spacing w:val="2"/>
          <w:w w:val="94"/>
          <w:sz w:val="16"/>
          <w:szCs w:val="16"/>
        </w:rPr>
        <w:t>B</w:t>
      </w:r>
      <w:r>
        <w:rPr>
          <w:w w:val="94"/>
          <w:sz w:val="16"/>
          <w:szCs w:val="16"/>
        </w:rPr>
        <w:t>RI</w:t>
      </w:r>
      <w:r>
        <w:rPr>
          <w:spacing w:val="2"/>
          <w:w w:val="94"/>
          <w:sz w:val="16"/>
          <w:szCs w:val="16"/>
        </w:rPr>
        <w:t>S</w:t>
      </w:r>
      <w:r>
        <w:rPr>
          <w:spacing w:val="-2"/>
          <w:w w:val="94"/>
          <w:sz w:val="16"/>
          <w:szCs w:val="16"/>
        </w:rPr>
        <w:t>T</w:t>
      </w:r>
      <w:r>
        <w:rPr>
          <w:spacing w:val="1"/>
          <w:w w:val="94"/>
          <w:sz w:val="16"/>
          <w:szCs w:val="16"/>
        </w:rPr>
        <w:t>O</w:t>
      </w:r>
      <w:r>
        <w:rPr>
          <w:w w:val="94"/>
          <w:sz w:val="16"/>
          <w:szCs w:val="16"/>
        </w:rPr>
        <w:t>L</w:t>
      </w:r>
      <w:r>
        <w:rPr>
          <w:spacing w:val="12"/>
          <w:w w:val="94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20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7"/>
          <w:sz w:val="16"/>
          <w:szCs w:val="16"/>
        </w:rPr>
        <w:t xml:space="preserve"> </w:t>
      </w:r>
      <w:r>
        <w:rPr>
          <w:spacing w:val="1"/>
          <w:w w:val="94"/>
          <w:sz w:val="16"/>
          <w:szCs w:val="16"/>
        </w:rPr>
        <w:t>E</w:t>
      </w:r>
      <w:r>
        <w:rPr>
          <w:spacing w:val="-2"/>
          <w:w w:val="94"/>
          <w:sz w:val="16"/>
          <w:szCs w:val="16"/>
        </w:rPr>
        <w:t>Q</w:t>
      </w:r>
      <w:r>
        <w:rPr>
          <w:spacing w:val="1"/>
          <w:w w:val="94"/>
          <w:sz w:val="16"/>
          <w:szCs w:val="16"/>
        </w:rPr>
        <w:t>UA</w:t>
      </w:r>
      <w:r>
        <w:rPr>
          <w:w w:val="94"/>
          <w:sz w:val="16"/>
          <w:szCs w:val="16"/>
        </w:rPr>
        <w:t>L</w:t>
      </w:r>
      <w:r w:rsidR="009C3E18">
        <w:rPr>
          <w:spacing w:val="16"/>
          <w:w w:val="94"/>
          <w:sz w:val="16"/>
          <w:szCs w:val="16"/>
        </w:rPr>
        <w:t>-</w:t>
      </w:r>
      <w:r>
        <w:rPr>
          <w:spacing w:val="-2"/>
          <w:w w:val="94"/>
          <w:sz w:val="16"/>
          <w:szCs w:val="16"/>
        </w:rPr>
        <w:t>O</w:t>
      </w:r>
      <w:r>
        <w:rPr>
          <w:spacing w:val="2"/>
          <w:w w:val="94"/>
          <w:sz w:val="16"/>
          <w:szCs w:val="16"/>
        </w:rPr>
        <w:t>P</w:t>
      </w:r>
      <w:r>
        <w:rPr>
          <w:w w:val="94"/>
          <w:sz w:val="16"/>
          <w:szCs w:val="16"/>
        </w:rPr>
        <w:t>P</w:t>
      </w:r>
      <w:r>
        <w:rPr>
          <w:spacing w:val="-2"/>
          <w:w w:val="94"/>
          <w:sz w:val="16"/>
          <w:szCs w:val="16"/>
        </w:rPr>
        <w:t>O</w:t>
      </w:r>
      <w:r>
        <w:rPr>
          <w:spacing w:val="2"/>
          <w:w w:val="94"/>
          <w:sz w:val="16"/>
          <w:szCs w:val="16"/>
        </w:rPr>
        <w:t>R</w:t>
      </w:r>
      <w:r>
        <w:rPr>
          <w:spacing w:val="1"/>
          <w:w w:val="94"/>
          <w:sz w:val="16"/>
          <w:szCs w:val="16"/>
        </w:rPr>
        <w:t>T</w:t>
      </w:r>
      <w:r>
        <w:rPr>
          <w:spacing w:val="-2"/>
          <w:w w:val="94"/>
          <w:sz w:val="16"/>
          <w:szCs w:val="16"/>
        </w:rPr>
        <w:t>U</w:t>
      </w:r>
      <w:r>
        <w:rPr>
          <w:spacing w:val="1"/>
          <w:w w:val="94"/>
          <w:sz w:val="16"/>
          <w:szCs w:val="16"/>
        </w:rPr>
        <w:t>N</w:t>
      </w:r>
      <w:r>
        <w:rPr>
          <w:w w:val="94"/>
          <w:sz w:val="16"/>
          <w:szCs w:val="16"/>
        </w:rPr>
        <w:t>I</w:t>
      </w:r>
      <w:r>
        <w:rPr>
          <w:spacing w:val="1"/>
          <w:w w:val="94"/>
          <w:sz w:val="16"/>
          <w:szCs w:val="16"/>
        </w:rPr>
        <w:t>T</w:t>
      </w:r>
      <w:r>
        <w:rPr>
          <w:w w:val="94"/>
          <w:sz w:val="16"/>
          <w:szCs w:val="16"/>
        </w:rPr>
        <w:t>Y</w:t>
      </w:r>
      <w:r>
        <w:rPr>
          <w:spacing w:val="10"/>
          <w:w w:val="9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E</w:t>
      </w:r>
      <w:r>
        <w:rPr>
          <w:spacing w:val="-1"/>
          <w:sz w:val="16"/>
          <w:szCs w:val="16"/>
        </w:rPr>
        <w:t>M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pacing w:val="1"/>
          <w:sz w:val="16"/>
          <w:szCs w:val="16"/>
        </w:rPr>
        <w:t>OY</w:t>
      </w:r>
      <w:r>
        <w:rPr>
          <w:spacing w:val="-2"/>
          <w:sz w:val="16"/>
          <w:szCs w:val="16"/>
        </w:rPr>
        <w:t xml:space="preserve">ER </w:t>
      </w:r>
      <w:r>
        <w:rPr>
          <w:spacing w:val="-3"/>
          <w:sz w:val="16"/>
          <w:szCs w:val="16"/>
        </w:rPr>
        <w:t>W</w:t>
      </w:r>
      <w:r>
        <w:rPr>
          <w:spacing w:val="-1"/>
          <w:sz w:val="16"/>
          <w:szCs w:val="16"/>
        </w:rPr>
        <w:t>OM</w:t>
      </w:r>
      <w:r>
        <w:rPr>
          <w:sz w:val="16"/>
          <w:szCs w:val="16"/>
        </w:rPr>
        <w:t>EN</w:t>
      </w:r>
      <w:r>
        <w:rPr>
          <w:spacing w:val="-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NO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ES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OU</w:t>
      </w:r>
      <w:r>
        <w:rPr>
          <w:spacing w:val="1"/>
          <w:sz w:val="16"/>
          <w:szCs w:val="16"/>
        </w:rPr>
        <w:t>R</w:t>
      </w:r>
      <w:r>
        <w:rPr>
          <w:spacing w:val="-1"/>
          <w:sz w:val="16"/>
          <w:szCs w:val="16"/>
        </w:rPr>
        <w:t>A</w:t>
      </w:r>
      <w:r>
        <w:rPr>
          <w:spacing w:val="-3"/>
          <w:sz w:val="16"/>
          <w:szCs w:val="16"/>
        </w:rPr>
        <w:t>G</w:t>
      </w:r>
      <w:r>
        <w:rPr>
          <w:sz w:val="16"/>
          <w:szCs w:val="16"/>
        </w:rPr>
        <w:t>ED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 xml:space="preserve">O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P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Y</w:t>
      </w:r>
    </w:p>
    <w:p w14:paraId="6B90D7AD" w14:textId="77777777" w:rsidR="00392BF3" w:rsidRDefault="00392BF3">
      <w:pPr>
        <w:spacing w:before="8" w:line="140" w:lineRule="exact"/>
        <w:rPr>
          <w:sz w:val="15"/>
          <w:szCs w:val="15"/>
        </w:rPr>
      </w:pPr>
    </w:p>
    <w:p w14:paraId="2EAEFFA9" w14:textId="77777777" w:rsidR="00392BF3" w:rsidRDefault="00000000">
      <w:pPr>
        <w:tabs>
          <w:tab w:val="left" w:pos="1140"/>
        </w:tabs>
        <w:spacing w:line="260" w:lineRule="exact"/>
        <w:ind w:left="1166" w:right="271" w:hanging="720"/>
        <w:rPr>
          <w:sz w:val="22"/>
          <w:szCs w:val="22"/>
        </w:rPr>
      </w:pPr>
      <w:r w:rsidRPr="009C3E18">
        <w:rPr>
          <w:sz w:val="22"/>
          <w:szCs w:val="22"/>
        </w:rPr>
        <w:t>4.</w:t>
      </w:r>
      <w:r w:rsidRPr="009C3E18">
        <w:rPr>
          <w:sz w:val="22"/>
          <w:szCs w:val="22"/>
        </w:rPr>
        <w:tab/>
        <w:t>A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p</w:t>
      </w:r>
      <w:r w:rsidRPr="009C3E18">
        <w:rPr>
          <w:spacing w:val="5"/>
          <w:sz w:val="22"/>
          <w:szCs w:val="22"/>
        </w:rPr>
        <w:t>h</w:t>
      </w:r>
      <w:r w:rsidRPr="009C3E18">
        <w:rPr>
          <w:spacing w:val="-7"/>
          <w:sz w:val="22"/>
          <w:szCs w:val="22"/>
        </w:rPr>
        <w:t>y</w:t>
      </w:r>
      <w:r w:rsidRPr="009C3E18">
        <w:rPr>
          <w:sz w:val="22"/>
          <w:szCs w:val="22"/>
        </w:rPr>
        <w:t>s</w:t>
      </w:r>
      <w:r w:rsidRPr="009C3E18">
        <w:rPr>
          <w:spacing w:val="3"/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ca</w:t>
      </w:r>
      <w:r w:rsidRPr="009C3E18">
        <w:rPr>
          <w:sz w:val="22"/>
          <w:szCs w:val="22"/>
        </w:rPr>
        <w:t>l</w:t>
      </w:r>
      <w:r w:rsidRPr="009C3E18">
        <w:rPr>
          <w:spacing w:val="-4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f</w:t>
      </w:r>
      <w:r w:rsidRPr="009C3E18">
        <w:rPr>
          <w:sz w:val="22"/>
          <w:szCs w:val="22"/>
        </w:rPr>
        <w:t>itn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ss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st s</w:t>
      </w:r>
      <w:r w:rsidRPr="009C3E18">
        <w:rPr>
          <w:spacing w:val="2"/>
          <w:sz w:val="22"/>
          <w:szCs w:val="22"/>
        </w:rPr>
        <w:t>h</w:t>
      </w:r>
      <w:r w:rsidRPr="009C3E18">
        <w:rPr>
          <w:sz w:val="22"/>
          <w:szCs w:val="22"/>
        </w:rPr>
        <w:t>ould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id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nti</w:t>
      </w:r>
      <w:r w:rsidRPr="009C3E18">
        <w:rPr>
          <w:spacing w:val="2"/>
          <w:sz w:val="22"/>
          <w:szCs w:val="22"/>
        </w:rPr>
        <w:t>f</w:t>
      </w:r>
      <w:r w:rsidRPr="009C3E18">
        <w:rPr>
          <w:sz w:val="22"/>
          <w:szCs w:val="22"/>
        </w:rPr>
        <w:t>y</w:t>
      </w:r>
      <w:r w:rsidRPr="009C3E18">
        <w:rPr>
          <w:spacing w:val="-17"/>
          <w:sz w:val="22"/>
          <w:szCs w:val="22"/>
        </w:rPr>
        <w:t xml:space="preserve"> </w:t>
      </w:r>
      <w:r w:rsidRPr="009C3E18">
        <w:rPr>
          <w:sz w:val="22"/>
          <w:szCs w:val="22"/>
        </w:rPr>
        <w:t>q</w:t>
      </w:r>
      <w:r w:rsidRPr="009C3E18">
        <w:rPr>
          <w:spacing w:val="2"/>
          <w:sz w:val="22"/>
          <w:szCs w:val="22"/>
        </w:rPr>
        <w:t>u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li</w:t>
      </w:r>
      <w:r w:rsidRPr="009C3E18">
        <w:rPr>
          <w:spacing w:val="-1"/>
          <w:sz w:val="22"/>
          <w:szCs w:val="22"/>
        </w:rPr>
        <w:t>f</w:t>
      </w:r>
      <w:r w:rsidRPr="009C3E18">
        <w:rPr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ca</w:t>
      </w:r>
      <w:r w:rsidRPr="009C3E18">
        <w:rPr>
          <w:sz w:val="22"/>
          <w:szCs w:val="22"/>
        </w:rPr>
        <w:t>ndid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re</w:t>
      </w:r>
      <w:r w:rsidRPr="009C3E18">
        <w:rPr>
          <w:sz w:val="22"/>
          <w:szCs w:val="22"/>
        </w:rPr>
        <w:t>d</w:t>
      </w:r>
      <w:r w:rsidRPr="009C3E18">
        <w:rPr>
          <w:spacing w:val="2"/>
          <w:sz w:val="22"/>
          <w:szCs w:val="22"/>
        </w:rPr>
        <w:t>u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e</w:t>
      </w:r>
      <w:r w:rsidRPr="009C3E18">
        <w:rPr>
          <w:spacing w:val="-8"/>
          <w:sz w:val="22"/>
          <w:szCs w:val="22"/>
        </w:rPr>
        <w:t xml:space="preserve"> </w:t>
      </w:r>
      <w:r w:rsidRPr="009C3E18">
        <w:rPr>
          <w:sz w:val="22"/>
          <w:szCs w:val="22"/>
        </w:rPr>
        <w:t>t</w:t>
      </w:r>
      <w:r w:rsidRPr="009C3E18">
        <w:rPr>
          <w:spacing w:val="2"/>
          <w:sz w:val="22"/>
          <w:szCs w:val="22"/>
        </w:rPr>
        <w:t>h</w:t>
      </w:r>
      <w:r w:rsidRPr="009C3E18">
        <w:rPr>
          <w:sz w:val="22"/>
          <w:szCs w:val="22"/>
        </w:rPr>
        <w:t>e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ob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bili</w:t>
      </w:r>
      <w:r w:rsidRPr="009C3E18">
        <w:rPr>
          <w:spacing w:val="3"/>
          <w:sz w:val="22"/>
          <w:szCs w:val="22"/>
        </w:rPr>
        <w:t>t</w:t>
      </w:r>
      <w:r w:rsidRPr="009C3E18">
        <w:rPr>
          <w:sz w:val="22"/>
          <w:szCs w:val="22"/>
        </w:rPr>
        <w:t>y of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wo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k</w:t>
      </w:r>
      <w:r w:rsidRPr="009C3E18">
        <w:rPr>
          <w:spacing w:val="2"/>
          <w:sz w:val="22"/>
          <w:szCs w:val="22"/>
        </w:rPr>
        <w:t>-</w:t>
      </w:r>
      <w:r w:rsidRPr="009C3E18">
        <w:rPr>
          <w:spacing w:val="-1"/>
          <w:sz w:val="22"/>
          <w:szCs w:val="22"/>
        </w:rPr>
        <w:t>re</w:t>
      </w:r>
      <w:r w:rsidRPr="009C3E18">
        <w:rPr>
          <w:sz w:val="22"/>
          <w:szCs w:val="22"/>
        </w:rPr>
        <w:t>l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3"/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</w:t>
      </w:r>
      <w:r w:rsidRPr="009C3E18">
        <w:rPr>
          <w:spacing w:val="-10"/>
          <w:sz w:val="22"/>
          <w:szCs w:val="22"/>
        </w:rPr>
        <w:t xml:space="preserve"> </w:t>
      </w:r>
      <w:r w:rsidRPr="009C3E18">
        <w:rPr>
          <w:sz w:val="22"/>
          <w:szCs w:val="22"/>
        </w:rPr>
        <w:t>dis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bilit</w:t>
      </w:r>
      <w:r w:rsidRPr="009C3E18">
        <w:rPr>
          <w:spacing w:val="-2"/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s.</w:t>
      </w:r>
    </w:p>
    <w:p w14:paraId="61929980" w14:textId="3EA81484" w:rsidR="009C3E18" w:rsidRPr="009C3E18" w:rsidRDefault="009C3E18" w:rsidP="009C3E18">
      <w:pPr>
        <w:ind w:left="470" w:right="328"/>
        <w:rPr>
          <w:b/>
          <w:bCs/>
          <w:sz w:val="22"/>
          <w:szCs w:val="22"/>
        </w:rPr>
      </w:pPr>
      <w:r w:rsidRPr="009C3E18">
        <w:rPr>
          <w:b/>
          <w:bCs/>
          <w:sz w:val="22"/>
          <w:szCs w:val="22"/>
        </w:rPr>
        <w:t xml:space="preserve">*NOTE: Fit2Serve </w:t>
      </w:r>
      <w:r w:rsidR="00285317">
        <w:rPr>
          <w:b/>
          <w:bCs/>
          <w:sz w:val="22"/>
          <w:szCs w:val="22"/>
        </w:rPr>
        <w:t xml:space="preserve">physical fitness </w:t>
      </w:r>
      <w:r w:rsidRPr="009C3E18">
        <w:rPr>
          <w:b/>
          <w:bCs/>
          <w:sz w:val="22"/>
          <w:szCs w:val="22"/>
        </w:rPr>
        <w:t xml:space="preserve">certificate with a passing score </w:t>
      </w:r>
      <w:r>
        <w:rPr>
          <w:b/>
          <w:bCs/>
          <w:sz w:val="22"/>
          <w:szCs w:val="22"/>
        </w:rPr>
        <w:t>are</w:t>
      </w:r>
      <w:r w:rsidRPr="009C3E18">
        <w:rPr>
          <w:b/>
          <w:bCs/>
          <w:sz w:val="22"/>
          <w:szCs w:val="22"/>
        </w:rPr>
        <w:t xml:space="preserve"> accepted within </w:t>
      </w:r>
      <w:r w:rsidR="00A966C9">
        <w:rPr>
          <w:b/>
          <w:bCs/>
          <w:sz w:val="22"/>
          <w:szCs w:val="22"/>
        </w:rPr>
        <w:t>one</w:t>
      </w:r>
      <w:r w:rsidRPr="009C3E18">
        <w:rPr>
          <w:b/>
          <w:bCs/>
          <w:sz w:val="22"/>
          <w:szCs w:val="22"/>
        </w:rPr>
        <w:t xml:space="preserve"> (</w:t>
      </w:r>
      <w:r w:rsidR="00A966C9">
        <w:rPr>
          <w:b/>
          <w:bCs/>
          <w:sz w:val="22"/>
          <w:szCs w:val="22"/>
        </w:rPr>
        <w:t>1</w:t>
      </w:r>
      <w:r w:rsidRPr="009C3E18">
        <w:rPr>
          <w:b/>
          <w:bCs/>
          <w:sz w:val="22"/>
          <w:szCs w:val="22"/>
        </w:rPr>
        <w:t>) year of testing.</w:t>
      </w:r>
      <w:r w:rsidR="005B3BBB">
        <w:rPr>
          <w:b/>
          <w:bCs/>
          <w:sz w:val="22"/>
          <w:szCs w:val="22"/>
        </w:rPr>
        <w:t xml:space="preserve"> Application and testing fees will be re-</w:t>
      </w:r>
      <w:r w:rsidR="00A966C9">
        <w:rPr>
          <w:b/>
          <w:bCs/>
          <w:sz w:val="22"/>
          <w:szCs w:val="22"/>
        </w:rPr>
        <w:t>imbursed</w:t>
      </w:r>
      <w:r w:rsidR="005B3BBB">
        <w:rPr>
          <w:b/>
          <w:bCs/>
          <w:sz w:val="22"/>
          <w:szCs w:val="22"/>
        </w:rPr>
        <w:t xml:space="preserve"> upon appointment.</w:t>
      </w:r>
    </w:p>
    <w:p w14:paraId="0A92BAF5" w14:textId="77777777" w:rsidR="00392BF3" w:rsidRPr="009C3E18" w:rsidRDefault="00392BF3">
      <w:pPr>
        <w:spacing w:before="13" w:line="260" w:lineRule="exact"/>
        <w:rPr>
          <w:sz w:val="22"/>
          <w:szCs w:val="22"/>
        </w:rPr>
      </w:pPr>
    </w:p>
    <w:p w14:paraId="3A1B0433" w14:textId="77777777" w:rsidR="00392BF3" w:rsidRPr="009C3E18" w:rsidRDefault="00000000">
      <w:pPr>
        <w:ind w:left="110"/>
        <w:rPr>
          <w:sz w:val="22"/>
          <w:szCs w:val="22"/>
        </w:rPr>
      </w:pPr>
      <w:r w:rsidRPr="009C3E18">
        <w:rPr>
          <w:spacing w:val="-2"/>
          <w:sz w:val="22"/>
          <w:szCs w:val="22"/>
        </w:rPr>
        <w:t>B</w:t>
      </w:r>
      <w:r w:rsidRPr="009C3E18">
        <w:rPr>
          <w:sz w:val="22"/>
          <w:szCs w:val="22"/>
        </w:rPr>
        <w:t xml:space="preserve">. </w:t>
      </w:r>
      <w:r w:rsidRPr="009C3E18">
        <w:rPr>
          <w:spacing w:val="23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W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itt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pacing w:val="-3"/>
          <w:sz w:val="22"/>
          <w:szCs w:val="22"/>
        </w:rPr>
        <w:t>E</w:t>
      </w:r>
      <w:r w:rsidRPr="009C3E18">
        <w:rPr>
          <w:spacing w:val="2"/>
          <w:sz w:val="22"/>
          <w:szCs w:val="22"/>
        </w:rPr>
        <w:t>x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min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tion:</w:t>
      </w:r>
    </w:p>
    <w:p w14:paraId="397CDF09" w14:textId="77777777" w:rsidR="00392BF3" w:rsidRPr="009C3E18" w:rsidRDefault="00392BF3">
      <w:pPr>
        <w:spacing w:before="16" w:line="260" w:lineRule="exact"/>
        <w:rPr>
          <w:sz w:val="22"/>
          <w:szCs w:val="22"/>
        </w:rPr>
      </w:pPr>
    </w:p>
    <w:p w14:paraId="06853331" w14:textId="2EDD9513" w:rsidR="00392BF3" w:rsidRPr="009C3E18" w:rsidRDefault="00000000">
      <w:pPr>
        <w:ind w:left="470" w:right="328"/>
        <w:rPr>
          <w:sz w:val="22"/>
          <w:szCs w:val="22"/>
        </w:rPr>
      </w:pPr>
      <w:r w:rsidRPr="009C3E18">
        <w:rPr>
          <w:sz w:val="22"/>
          <w:szCs w:val="22"/>
        </w:rPr>
        <w:t>A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w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i</w:t>
      </w:r>
      <w:r w:rsidRPr="009C3E18">
        <w:rPr>
          <w:spacing w:val="-2"/>
          <w:sz w:val="22"/>
          <w:szCs w:val="22"/>
        </w:rPr>
        <w:t>t</w:t>
      </w:r>
      <w:r w:rsidRPr="009C3E18">
        <w:rPr>
          <w:sz w:val="22"/>
          <w:szCs w:val="22"/>
        </w:rPr>
        <w:t>t</w:t>
      </w:r>
      <w:r w:rsidRPr="009C3E18">
        <w:rPr>
          <w:spacing w:val="-3"/>
          <w:sz w:val="22"/>
          <w:szCs w:val="22"/>
        </w:rPr>
        <w:t>e</w:t>
      </w:r>
      <w:r w:rsidRPr="009C3E18">
        <w:rPr>
          <w:sz w:val="22"/>
          <w:szCs w:val="22"/>
        </w:rPr>
        <w:t>n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-3"/>
          <w:sz w:val="22"/>
          <w:szCs w:val="22"/>
        </w:rPr>
        <w:t>e</w:t>
      </w:r>
      <w:r w:rsidRPr="009C3E18">
        <w:rPr>
          <w:spacing w:val="2"/>
          <w:sz w:val="22"/>
          <w:szCs w:val="22"/>
        </w:rPr>
        <w:t>x</w:t>
      </w:r>
      <w:r w:rsidRPr="009C3E18">
        <w:rPr>
          <w:spacing w:val="-3"/>
          <w:sz w:val="22"/>
          <w:szCs w:val="22"/>
        </w:rPr>
        <w:t>a</w:t>
      </w:r>
      <w:r w:rsidRPr="009C3E18">
        <w:rPr>
          <w:sz w:val="22"/>
          <w:szCs w:val="22"/>
        </w:rPr>
        <w:t>m</w:t>
      </w:r>
      <w:r w:rsidRPr="009C3E18">
        <w:rPr>
          <w:spacing w:val="-2"/>
          <w:sz w:val="22"/>
          <w:szCs w:val="22"/>
        </w:rPr>
        <w:t>i</w:t>
      </w:r>
      <w:r w:rsidRPr="009C3E18">
        <w:rPr>
          <w:sz w:val="22"/>
          <w:szCs w:val="22"/>
        </w:rPr>
        <w:t>n</w:t>
      </w:r>
      <w:r w:rsidRPr="009C3E18">
        <w:rPr>
          <w:spacing w:val="-3"/>
          <w:sz w:val="22"/>
          <w:szCs w:val="22"/>
        </w:rPr>
        <w:t>a</w:t>
      </w:r>
      <w:r w:rsidRPr="009C3E18">
        <w:rPr>
          <w:sz w:val="22"/>
          <w:szCs w:val="22"/>
        </w:rPr>
        <w:t>t</w:t>
      </w:r>
      <w:r w:rsidRPr="009C3E18">
        <w:rPr>
          <w:spacing w:val="-2"/>
          <w:sz w:val="22"/>
          <w:szCs w:val="22"/>
        </w:rPr>
        <w:t>i</w:t>
      </w:r>
      <w:r w:rsidRPr="009C3E18">
        <w:rPr>
          <w:sz w:val="22"/>
          <w:szCs w:val="22"/>
        </w:rPr>
        <w:t>on,</w:t>
      </w:r>
      <w:r w:rsidRPr="009C3E18">
        <w:rPr>
          <w:spacing w:val="-10"/>
          <w:sz w:val="22"/>
          <w:szCs w:val="22"/>
        </w:rPr>
        <w:t xml:space="preserve"> </w:t>
      </w:r>
      <w:r w:rsidRPr="009C3E18">
        <w:rPr>
          <w:spacing w:val="-3"/>
          <w:sz w:val="22"/>
          <w:szCs w:val="22"/>
        </w:rPr>
        <w:t>w</w:t>
      </w:r>
      <w:r w:rsidRPr="009C3E18">
        <w:rPr>
          <w:sz w:val="22"/>
          <w:szCs w:val="22"/>
        </w:rPr>
        <w:t>hi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h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us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v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lid,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us</w:t>
      </w:r>
      <w:r w:rsidRPr="009C3E18">
        <w:rPr>
          <w:spacing w:val="-1"/>
          <w:sz w:val="22"/>
          <w:szCs w:val="22"/>
        </w:rPr>
        <w:t>ef</w:t>
      </w:r>
      <w:r w:rsidRPr="009C3E18">
        <w:rPr>
          <w:sz w:val="22"/>
          <w:szCs w:val="22"/>
        </w:rPr>
        <w:t>ul,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nondis</w:t>
      </w:r>
      <w:r w:rsidRPr="009C3E18">
        <w:rPr>
          <w:spacing w:val="-1"/>
          <w:sz w:val="22"/>
          <w:szCs w:val="22"/>
        </w:rPr>
        <w:t>cr</w:t>
      </w:r>
      <w:r w:rsidRPr="009C3E18">
        <w:rPr>
          <w:sz w:val="22"/>
          <w:szCs w:val="22"/>
        </w:rPr>
        <w:t>imin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to</w:t>
      </w:r>
      <w:r w:rsidRPr="009C3E18">
        <w:rPr>
          <w:spacing w:val="2"/>
          <w:sz w:val="22"/>
          <w:szCs w:val="22"/>
        </w:rPr>
        <w:t>r</w:t>
      </w:r>
      <w:r w:rsidRPr="009C3E18">
        <w:rPr>
          <w:sz w:val="22"/>
          <w:szCs w:val="22"/>
        </w:rPr>
        <w:t>y</w:t>
      </w:r>
      <w:r w:rsidRPr="009C3E18">
        <w:rPr>
          <w:spacing w:val="-24"/>
          <w:sz w:val="22"/>
          <w:szCs w:val="22"/>
        </w:rPr>
        <w:t xml:space="preserve"> </w:t>
      </w:r>
      <w:r w:rsidRPr="009C3E18">
        <w:rPr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r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ce</w:t>
      </w:r>
      <w:r w:rsidRPr="009C3E18">
        <w:rPr>
          <w:sz w:val="22"/>
          <w:szCs w:val="22"/>
        </w:rPr>
        <w:t>du</w:t>
      </w:r>
      <w:r w:rsidRPr="009C3E18">
        <w:rPr>
          <w:spacing w:val="-1"/>
          <w:sz w:val="22"/>
          <w:szCs w:val="22"/>
        </w:rPr>
        <w:t>re</w:t>
      </w:r>
      <w:r w:rsidRPr="009C3E18">
        <w:rPr>
          <w:sz w:val="22"/>
          <w:szCs w:val="22"/>
        </w:rPr>
        <w:t>s,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sh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ll be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dminist</w:t>
      </w:r>
      <w:r w:rsidRPr="009C3E18">
        <w:rPr>
          <w:spacing w:val="-1"/>
          <w:sz w:val="22"/>
          <w:szCs w:val="22"/>
        </w:rPr>
        <w:t>ere</w:t>
      </w:r>
      <w:r w:rsidRPr="009C3E18">
        <w:rPr>
          <w:sz w:val="22"/>
          <w:szCs w:val="22"/>
        </w:rPr>
        <w:t>d du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i</w:t>
      </w:r>
      <w:r w:rsidRPr="009C3E18">
        <w:rPr>
          <w:spacing w:val="2"/>
          <w:sz w:val="22"/>
          <w:szCs w:val="22"/>
        </w:rPr>
        <w:t>n</w:t>
      </w:r>
      <w:r w:rsidRPr="009C3E18">
        <w:rPr>
          <w:sz w:val="22"/>
          <w:szCs w:val="22"/>
        </w:rPr>
        <w:t>g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pacing w:val="3"/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l</w:t>
      </w:r>
      <w:r w:rsidRPr="009C3E18">
        <w:rPr>
          <w:spacing w:val="-1"/>
          <w:sz w:val="22"/>
          <w:szCs w:val="22"/>
        </w:rPr>
        <w:t>ec</w:t>
      </w:r>
      <w:r w:rsidRPr="009C3E18">
        <w:rPr>
          <w:sz w:val="22"/>
          <w:szCs w:val="22"/>
        </w:rPr>
        <w:t>tion p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ss, b</w:t>
      </w:r>
      <w:r w:rsidRPr="009C3E18">
        <w:rPr>
          <w:spacing w:val="-1"/>
          <w:sz w:val="22"/>
          <w:szCs w:val="22"/>
        </w:rPr>
        <w:t>ef</w:t>
      </w:r>
      <w:r w:rsidRPr="009C3E18">
        <w:rPr>
          <w:sz w:val="22"/>
          <w:szCs w:val="22"/>
        </w:rPr>
        <w:t>o</w:t>
      </w:r>
      <w:r w:rsidRPr="009C3E18">
        <w:rPr>
          <w:spacing w:val="2"/>
          <w:sz w:val="22"/>
          <w:szCs w:val="22"/>
        </w:rPr>
        <w:t>r</w:t>
      </w:r>
      <w:r w:rsidRPr="009C3E18">
        <w:rPr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pacing w:val="3"/>
          <w:sz w:val="22"/>
          <w:szCs w:val="22"/>
        </w:rPr>
        <w:t>t</w:t>
      </w:r>
      <w:r w:rsidRPr="009C3E18">
        <w:rPr>
          <w:sz w:val="22"/>
          <w:szCs w:val="22"/>
        </w:rPr>
        <w:t>he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st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>t of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R</w:t>
      </w:r>
      <w:r w:rsidRPr="009C3E18">
        <w:rPr>
          <w:sz w:val="22"/>
          <w:szCs w:val="22"/>
        </w:rPr>
        <w:t>hode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pacing w:val="-3"/>
          <w:sz w:val="22"/>
          <w:szCs w:val="22"/>
        </w:rPr>
        <w:t>I</w:t>
      </w:r>
      <w:r w:rsidRPr="009C3E18">
        <w:rPr>
          <w:sz w:val="22"/>
          <w:szCs w:val="22"/>
        </w:rPr>
        <w:t>s</w:t>
      </w:r>
      <w:r w:rsidRPr="009C3E18">
        <w:rPr>
          <w:spacing w:val="3"/>
          <w:sz w:val="22"/>
          <w:szCs w:val="22"/>
        </w:rPr>
        <w:t>l</w:t>
      </w:r>
      <w:r w:rsidRPr="009C3E18">
        <w:rPr>
          <w:spacing w:val="1"/>
          <w:sz w:val="22"/>
          <w:szCs w:val="22"/>
        </w:rPr>
        <w:t>a</w:t>
      </w:r>
      <w:r w:rsidRPr="009C3E18">
        <w:rPr>
          <w:sz w:val="22"/>
          <w:szCs w:val="22"/>
        </w:rPr>
        <w:t>nd Muni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ip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l </w:t>
      </w:r>
      <w:r w:rsidRPr="009C3E18">
        <w:rPr>
          <w:spacing w:val="1"/>
          <w:sz w:val="22"/>
          <w:szCs w:val="22"/>
        </w:rPr>
        <w:t>P</w:t>
      </w:r>
      <w:r w:rsidRPr="009C3E18">
        <w:rPr>
          <w:sz w:val="22"/>
          <w:szCs w:val="22"/>
        </w:rPr>
        <w:t>oli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e</w:t>
      </w:r>
      <w:r w:rsidRPr="009C3E18">
        <w:rPr>
          <w:spacing w:val="-8"/>
          <w:sz w:val="22"/>
          <w:szCs w:val="22"/>
        </w:rPr>
        <w:t xml:space="preserve"> </w:t>
      </w:r>
      <w:r w:rsidRPr="009C3E18">
        <w:rPr>
          <w:sz w:val="22"/>
          <w:szCs w:val="22"/>
        </w:rPr>
        <w:t>A</w:t>
      </w:r>
      <w:r w:rsidRPr="009C3E18">
        <w:rPr>
          <w:spacing w:val="-1"/>
          <w:sz w:val="22"/>
          <w:szCs w:val="22"/>
        </w:rPr>
        <w:t>ca</w:t>
      </w:r>
      <w:r w:rsidRPr="009C3E18">
        <w:rPr>
          <w:spacing w:val="2"/>
          <w:sz w:val="22"/>
          <w:szCs w:val="22"/>
        </w:rPr>
        <w:t>d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5"/>
          <w:sz w:val="22"/>
          <w:szCs w:val="22"/>
        </w:rPr>
        <w:t>m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>.</w:t>
      </w:r>
      <w:r w:rsidR="009C3E18" w:rsidRPr="009C3E18">
        <w:rPr>
          <w:sz w:val="22"/>
          <w:szCs w:val="22"/>
        </w:rPr>
        <w:t xml:space="preserve"> </w:t>
      </w:r>
    </w:p>
    <w:p w14:paraId="4FFF4BD2" w14:textId="77777777" w:rsidR="009C3E18" w:rsidRPr="009C3E18" w:rsidRDefault="009C3E18">
      <w:pPr>
        <w:ind w:left="470" w:right="328"/>
        <w:rPr>
          <w:sz w:val="22"/>
          <w:szCs w:val="22"/>
        </w:rPr>
      </w:pPr>
    </w:p>
    <w:p w14:paraId="4B5C855A" w14:textId="68BF97E7" w:rsidR="009C3E18" w:rsidRPr="009C3E18" w:rsidRDefault="009C3E18">
      <w:pPr>
        <w:ind w:left="470" w:right="328"/>
        <w:rPr>
          <w:b/>
          <w:bCs/>
          <w:sz w:val="22"/>
          <w:szCs w:val="22"/>
        </w:rPr>
      </w:pPr>
      <w:r w:rsidRPr="009C3E18">
        <w:rPr>
          <w:b/>
          <w:bCs/>
          <w:sz w:val="22"/>
          <w:szCs w:val="22"/>
        </w:rPr>
        <w:t xml:space="preserve">*NOTE: Fit2Serve </w:t>
      </w:r>
      <w:r w:rsidR="00285317">
        <w:rPr>
          <w:b/>
          <w:bCs/>
          <w:sz w:val="22"/>
          <w:szCs w:val="22"/>
        </w:rPr>
        <w:t xml:space="preserve">written exam </w:t>
      </w:r>
      <w:r w:rsidRPr="009C3E18">
        <w:rPr>
          <w:b/>
          <w:bCs/>
          <w:sz w:val="22"/>
          <w:szCs w:val="22"/>
        </w:rPr>
        <w:t>certificate with a passing score</w:t>
      </w:r>
      <w:r w:rsidR="009A1B3D">
        <w:rPr>
          <w:b/>
          <w:bCs/>
          <w:sz w:val="22"/>
          <w:szCs w:val="22"/>
        </w:rPr>
        <w:t xml:space="preserve"> </w:t>
      </w:r>
      <w:r w:rsidR="009A1B3D" w:rsidRPr="009A1B3D">
        <w:rPr>
          <w:b/>
          <w:bCs/>
          <w:sz w:val="22"/>
          <w:szCs w:val="22"/>
        </w:rPr>
        <w:t xml:space="preserve">(score </w:t>
      </w:r>
      <w:r w:rsidR="009A1B3D">
        <w:rPr>
          <w:b/>
          <w:bCs/>
          <w:sz w:val="22"/>
          <w:szCs w:val="22"/>
        </w:rPr>
        <w:t>65</w:t>
      </w:r>
      <w:r w:rsidR="009A1B3D" w:rsidRPr="009A1B3D">
        <w:rPr>
          <w:b/>
          <w:bCs/>
          <w:sz w:val="22"/>
          <w:szCs w:val="22"/>
        </w:rPr>
        <w:t>%+)</w:t>
      </w:r>
      <w:r w:rsidRPr="009C3E1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are</w:t>
      </w:r>
      <w:r w:rsidRPr="009C3E18">
        <w:rPr>
          <w:b/>
          <w:bCs/>
          <w:sz w:val="22"/>
          <w:szCs w:val="22"/>
        </w:rPr>
        <w:t xml:space="preserve"> accepted within </w:t>
      </w:r>
      <w:r w:rsidR="00A966C9">
        <w:rPr>
          <w:b/>
          <w:bCs/>
          <w:sz w:val="22"/>
          <w:szCs w:val="22"/>
        </w:rPr>
        <w:t>two</w:t>
      </w:r>
      <w:r w:rsidRPr="009C3E18">
        <w:rPr>
          <w:b/>
          <w:bCs/>
          <w:sz w:val="22"/>
          <w:szCs w:val="22"/>
        </w:rPr>
        <w:t xml:space="preserve"> (</w:t>
      </w:r>
      <w:r w:rsidR="00A966C9">
        <w:rPr>
          <w:b/>
          <w:bCs/>
          <w:sz w:val="22"/>
          <w:szCs w:val="22"/>
        </w:rPr>
        <w:t>2</w:t>
      </w:r>
      <w:r w:rsidRPr="009C3E18">
        <w:rPr>
          <w:b/>
          <w:bCs/>
          <w:sz w:val="22"/>
          <w:szCs w:val="22"/>
        </w:rPr>
        <w:t>) year</w:t>
      </w:r>
      <w:r w:rsidR="00A966C9">
        <w:rPr>
          <w:b/>
          <w:bCs/>
          <w:sz w:val="22"/>
          <w:szCs w:val="22"/>
        </w:rPr>
        <w:t>s</w:t>
      </w:r>
      <w:r w:rsidRPr="009C3E18">
        <w:rPr>
          <w:b/>
          <w:bCs/>
          <w:sz w:val="22"/>
          <w:szCs w:val="22"/>
        </w:rPr>
        <w:t xml:space="preserve"> of testing.</w:t>
      </w:r>
      <w:r w:rsidR="005B3BBB">
        <w:rPr>
          <w:b/>
          <w:bCs/>
          <w:sz w:val="22"/>
          <w:szCs w:val="22"/>
        </w:rPr>
        <w:t xml:space="preserve"> Application and testing fees will be re-</w:t>
      </w:r>
      <w:r w:rsidR="00A966C9">
        <w:rPr>
          <w:b/>
          <w:bCs/>
          <w:sz w:val="22"/>
          <w:szCs w:val="22"/>
        </w:rPr>
        <w:t>imbursed</w:t>
      </w:r>
      <w:r w:rsidR="005B3BBB">
        <w:rPr>
          <w:b/>
          <w:bCs/>
          <w:sz w:val="22"/>
          <w:szCs w:val="22"/>
        </w:rPr>
        <w:t xml:space="preserve"> upon appointment.</w:t>
      </w:r>
    </w:p>
    <w:p w14:paraId="3F0986E3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6B88931F" w14:textId="77777777" w:rsidR="00392BF3" w:rsidRPr="009C3E18" w:rsidRDefault="00000000">
      <w:pPr>
        <w:ind w:left="110"/>
        <w:rPr>
          <w:sz w:val="22"/>
          <w:szCs w:val="22"/>
        </w:rPr>
      </w:pPr>
      <w:r w:rsidRPr="009C3E18">
        <w:rPr>
          <w:spacing w:val="-2"/>
          <w:sz w:val="22"/>
          <w:szCs w:val="22"/>
        </w:rPr>
        <w:t>C</w:t>
      </w:r>
      <w:r w:rsidRPr="009C3E18">
        <w:rPr>
          <w:sz w:val="22"/>
          <w:szCs w:val="22"/>
        </w:rPr>
        <w:t xml:space="preserve">. </w:t>
      </w:r>
      <w:r w:rsidRPr="009C3E18">
        <w:rPr>
          <w:spacing w:val="18"/>
          <w:sz w:val="22"/>
          <w:szCs w:val="22"/>
        </w:rPr>
        <w:t xml:space="preserve"> </w:t>
      </w:r>
      <w:r w:rsidRPr="009C3E18">
        <w:rPr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ra</w:t>
      </w:r>
      <w:r w:rsidRPr="009C3E18">
        <w:rPr>
          <w:sz w:val="22"/>
          <w:szCs w:val="22"/>
        </w:rPr>
        <w:t>l</w:t>
      </w:r>
      <w:r w:rsidRPr="009C3E18">
        <w:rPr>
          <w:spacing w:val="-4"/>
          <w:sz w:val="22"/>
          <w:szCs w:val="22"/>
        </w:rPr>
        <w:t xml:space="preserve"> </w:t>
      </w:r>
      <w:r w:rsidRPr="009C3E18">
        <w:rPr>
          <w:spacing w:val="-2"/>
          <w:sz w:val="22"/>
          <w:szCs w:val="22"/>
        </w:rPr>
        <w:t>B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>d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pacing w:val="-3"/>
          <w:sz w:val="22"/>
          <w:szCs w:val="22"/>
        </w:rPr>
        <w:t>I</w:t>
      </w:r>
      <w:r w:rsidRPr="009C3E18">
        <w:rPr>
          <w:sz w:val="22"/>
          <w:szCs w:val="22"/>
        </w:rPr>
        <w:t>n</w:t>
      </w:r>
      <w:r w:rsidRPr="009C3E18">
        <w:rPr>
          <w:spacing w:val="3"/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vi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ws:</w:t>
      </w:r>
    </w:p>
    <w:p w14:paraId="7180F23D" w14:textId="77777777" w:rsidR="00392BF3" w:rsidRPr="009C3E18" w:rsidRDefault="00392BF3">
      <w:pPr>
        <w:spacing w:before="14" w:line="260" w:lineRule="exact"/>
        <w:rPr>
          <w:sz w:val="22"/>
          <w:szCs w:val="22"/>
        </w:rPr>
      </w:pPr>
    </w:p>
    <w:p w14:paraId="7AD9F03D" w14:textId="77777777" w:rsidR="00392BF3" w:rsidRPr="009C3E18" w:rsidRDefault="00000000">
      <w:pPr>
        <w:ind w:left="470" w:right="77"/>
        <w:jc w:val="both"/>
        <w:rPr>
          <w:sz w:val="22"/>
          <w:szCs w:val="22"/>
        </w:rPr>
      </w:pPr>
      <w:r w:rsidRPr="009C3E18">
        <w:rPr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ra</w:t>
      </w:r>
      <w:r w:rsidRPr="009C3E18">
        <w:rPr>
          <w:sz w:val="22"/>
          <w:szCs w:val="22"/>
        </w:rPr>
        <w:t>l</w:t>
      </w:r>
      <w:r w:rsidRPr="009C3E18">
        <w:rPr>
          <w:spacing w:val="5"/>
          <w:sz w:val="22"/>
          <w:szCs w:val="22"/>
        </w:rPr>
        <w:t xml:space="preserve"> </w:t>
      </w:r>
      <w:r w:rsidRPr="009C3E18">
        <w:rPr>
          <w:sz w:val="22"/>
          <w:szCs w:val="22"/>
        </w:rPr>
        <w:t>bo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>d</w:t>
      </w:r>
      <w:r w:rsidRPr="009C3E18">
        <w:rPr>
          <w:spacing w:val="5"/>
          <w:sz w:val="22"/>
          <w:szCs w:val="22"/>
        </w:rPr>
        <w:t xml:space="preserve"> </w:t>
      </w:r>
      <w:r w:rsidRPr="009C3E18">
        <w:rPr>
          <w:sz w:val="22"/>
          <w:szCs w:val="22"/>
        </w:rPr>
        <w:t>int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vi</w:t>
      </w:r>
      <w:r w:rsidRPr="009C3E18">
        <w:rPr>
          <w:spacing w:val="1"/>
          <w:sz w:val="22"/>
          <w:szCs w:val="22"/>
        </w:rPr>
        <w:t>e</w:t>
      </w:r>
      <w:r w:rsidRPr="009C3E18">
        <w:rPr>
          <w:sz w:val="22"/>
          <w:szCs w:val="22"/>
        </w:rPr>
        <w:t>ws,</w:t>
      </w:r>
      <w:r w:rsidRPr="009C3E18">
        <w:rPr>
          <w:spacing w:val="5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w</w:t>
      </w:r>
      <w:r w:rsidRPr="009C3E18">
        <w:rPr>
          <w:sz w:val="22"/>
          <w:szCs w:val="22"/>
        </w:rPr>
        <w:t>hi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h</w:t>
      </w:r>
      <w:r w:rsidRPr="009C3E18">
        <w:rPr>
          <w:spacing w:val="5"/>
          <w:sz w:val="22"/>
          <w:szCs w:val="22"/>
        </w:rPr>
        <w:t xml:space="preserve"> </w:t>
      </w:r>
      <w:r w:rsidRPr="009C3E18">
        <w:rPr>
          <w:sz w:val="22"/>
          <w:szCs w:val="22"/>
        </w:rPr>
        <w:t>use</w:t>
      </w:r>
      <w:r w:rsidRPr="009C3E18">
        <w:rPr>
          <w:spacing w:val="4"/>
          <w:sz w:val="22"/>
          <w:szCs w:val="22"/>
        </w:rPr>
        <w:t xml:space="preserve"> </w:t>
      </w:r>
      <w:r w:rsidRPr="009C3E18">
        <w:rPr>
          <w:sz w:val="22"/>
          <w:szCs w:val="22"/>
        </w:rPr>
        <w:t>v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lid,</w:t>
      </w:r>
      <w:r w:rsidRPr="009C3E18">
        <w:rPr>
          <w:spacing w:val="5"/>
          <w:sz w:val="22"/>
          <w:szCs w:val="22"/>
        </w:rPr>
        <w:t xml:space="preserve"> </w:t>
      </w:r>
      <w:r w:rsidRPr="009C3E18">
        <w:rPr>
          <w:sz w:val="22"/>
          <w:szCs w:val="22"/>
        </w:rPr>
        <w:t>us</w:t>
      </w:r>
      <w:r w:rsidRPr="009C3E18">
        <w:rPr>
          <w:spacing w:val="-1"/>
          <w:sz w:val="22"/>
          <w:szCs w:val="22"/>
        </w:rPr>
        <w:t>ef</w:t>
      </w:r>
      <w:r w:rsidRPr="009C3E18">
        <w:rPr>
          <w:sz w:val="22"/>
          <w:szCs w:val="22"/>
        </w:rPr>
        <w:t>ul,</w:t>
      </w:r>
      <w:r w:rsidRPr="009C3E18">
        <w:rPr>
          <w:spacing w:val="5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</w:t>
      </w:r>
      <w:r w:rsidRPr="009C3E18">
        <w:rPr>
          <w:spacing w:val="5"/>
          <w:sz w:val="22"/>
          <w:szCs w:val="22"/>
        </w:rPr>
        <w:t xml:space="preserve"> </w:t>
      </w:r>
      <w:r w:rsidRPr="009C3E18">
        <w:rPr>
          <w:sz w:val="22"/>
          <w:szCs w:val="22"/>
        </w:rPr>
        <w:t>nondis</w:t>
      </w:r>
      <w:r w:rsidRPr="009C3E18">
        <w:rPr>
          <w:spacing w:val="-1"/>
          <w:sz w:val="22"/>
          <w:szCs w:val="22"/>
        </w:rPr>
        <w:t>cr</w:t>
      </w:r>
      <w:r w:rsidRPr="009C3E18">
        <w:rPr>
          <w:sz w:val="22"/>
          <w:szCs w:val="22"/>
        </w:rPr>
        <w:t>imin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to</w:t>
      </w:r>
      <w:r w:rsidRPr="009C3E18">
        <w:rPr>
          <w:spacing w:val="2"/>
          <w:sz w:val="22"/>
          <w:szCs w:val="22"/>
        </w:rPr>
        <w:t>r</w:t>
      </w:r>
      <w:r w:rsidRPr="009C3E18">
        <w:rPr>
          <w:sz w:val="22"/>
          <w:szCs w:val="22"/>
        </w:rPr>
        <w:t>y p</w:t>
      </w:r>
      <w:r w:rsidRPr="009C3E18">
        <w:rPr>
          <w:spacing w:val="-1"/>
          <w:sz w:val="22"/>
          <w:szCs w:val="22"/>
        </w:rPr>
        <w:t>r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du</w:t>
      </w:r>
      <w:r w:rsidRPr="009C3E18">
        <w:rPr>
          <w:spacing w:val="-1"/>
          <w:sz w:val="22"/>
          <w:szCs w:val="22"/>
        </w:rPr>
        <w:t>re</w:t>
      </w:r>
      <w:r w:rsidRPr="009C3E18">
        <w:rPr>
          <w:sz w:val="22"/>
          <w:szCs w:val="22"/>
        </w:rPr>
        <w:t>s,</w:t>
      </w:r>
      <w:r w:rsidRPr="009C3E18">
        <w:rPr>
          <w:spacing w:val="5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lo</w:t>
      </w:r>
      <w:r w:rsidRPr="009C3E18">
        <w:rPr>
          <w:spacing w:val="2"/>
          <w:sz w:val="22"/>
          <w:szCs w:val="22"/>
        </w:rPr>
        <w:t>n</w:t>
      </w:r>
      <w:r w:rsidRPr="009C3E18">
        <w:rPr>
          <w:sz w:val="22"/>
          <w:szCs w:val="22"/>
        </w:rPr>
        <w:t>g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with st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>di</w:t>
      </w:r>
      <w:r w:rsidRPr="009C3E18">
        <w:rPr>
          <w:spacing w:val="1"/>
          <w:sz w:val="22"/>
          <w:szCs w:val="22"/>
        </w:rPr>
        <w:t>z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cr</w:t>
      </w:r>
      <w:r w:rsidRPr="009C3E18">
        <w:rPr>
          <w:sz w:val="22"/>
          <w:szCs w:val="22"/>
        </w:rPr>
        <w:t>it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,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s</w:t>
      </w:r>
      <w:r w:rsidRPr="009C3E18">
        <w:rPr>
          <w:spacing w:val="2"/>
          <w:sz w:val="22"/>
          <w:szCs w:val="22"/>
        </w:rPr>
        <w:t>h</w:t>
      </w:r>
      <w:r w:rsidRPr="009C3E18">
        <w:rPr>
          <w:spacing w:val="1"/>
          <w:sz w:val="22"/>
          <w:szCs w:val="22"/>
        </w:rPr>
        <w:t>a</w:t>
      </w:r>
      <w:r w:rsidRPr="009C3E18">
        <w:rPr>
          <w:sz w:val="22"/>
          <w:szCs w:val="22"/>
        </w:rPr>
        <w:t>ll</w:t>
      </w:r>
      <w:r w:rsidRPr="009C3E18">
        <w:rPr>
          <w:spacing w:val="3"/>
          <w:sz w:val="22"/>
          <w:szCs w:val="22"/>
        </w:rPr>
        <w:t xml:space="preserve"> </w:t>
      </w:r>
      <w:r w:rsidRPr="009C3E18">
        <w:rPr>
          <w:sz w:val="22"/>
          <w:szCs w:val="22"/>
        </w:rPr>
        <w:t>be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ondu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du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i</w:t>
      </w:r>
      <w:r w:rsidRPr="009C3E18">
        <w:rPr>
          <w:spacing w:val="2"/>
          <w:sz w:val="22"/>
          <w:szCs w:val="22"/>
        </w:rPr>
        <w:t>n</w:t>
      </w:r>
      <w:r w:rsidRPr="009C3E18">
        <w:rPr>
          <w:sz w:val="22"/>
          <w:szCs w:val="22"/>
        </w:rPr>
        <w:t xml:space="preserve">g </w:t>
      </w:r>
      <w:r w:rsidRPr="009C3E18">
        <w:rPr>
          <w:spacing w:val="3"/>
          <w:sz w:val="22"/>
          <w:szCs w:val="22"/>
        </w:rPr>
        <w:t>t</w:t>
      </w:r>
      <w:r w:rsidRPr="009C3E18">
        <w:rPr>
          <w:sz w:val="22"/>
          <w:szCs w:val="22"/>
        </w:rPr>
        <w:t>he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l</w:t>
      </w:r>
      <w:r w:rsidRPr="009C3E18">
        <w:rPr>
          <w:spacing w:val="-1"/>
          <w:sz w:val="22"/>
          <w:szCs w:val="22"/>
        </w:rPr>
        <w:t>ec</w:t>
      </w:r>
      <w:r w:rsidRPr="009C3E18">
        <w:rPr>
          <w:sz w:val="22"/>
          <w:szCs w:val="22"/>
        </w:rPr>
        <w:t>tion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ss,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b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2"/>
          <w:sz w:val="22"/>
          <w:szCs w:val="22"/>
        </w:rPr>
        <w:t>f</w:t>
      </w:r>
      <w:r w:rsidRPr="009C3E18">
        <w:rPr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z w:val="22"/>
          <w:szCs w:val="22"/>
        </w:rPr>
        <w:t>st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>t</w:t>
      </w:r>
      <w:r w:rsidRPr="009C3E18">
        <w:rPr>
          <w:spacing w:val="3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z w:val="22"/>
          <w:szCs w:val="22"/>
        </w:rPr>
        <w:t xml:space="preserve">the </w:t>
      </w:r>
      <w:r w:rsidRPr="009C3E18">
        <w:rPr>
          <w:spacing w:val="-1"/>
          <w:sz w:val="22"/>
          <w:szCs w:val="22"/>
        </w:rPr>
        <w:t>recr</w:t>
      </w:r>
      <w:r w:rsidRPr="009C3E18">
        <w:rPr>
          <w:sz w:val="22"/>
          <w:szCs w:val="22"/>
        </w:rPr>
        <w:t>uit</w:t>
      </w:r>
      <w:r w:rsidRPr="009C3E18">
        <w:rPr>
          <w:spacing w:val="-4"/>
          <w:sz w:val="22"/>
          <w:szCs w:val="22"/>
        </w:rPr>
        <w:t xml:space="preserve"> 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ra</w:t>
      </w:r>
      <w:r w:rsidRPr="009C3E18">
        <w:rPr>
          <w:sz w:val="22"/>
          <w:szCs w:val="22"/>
        </w:rPr>
        <w:t>ini</w:t>
      </w:r>
      <w:r w:rsidRPr="009C3E18">
        <w:rPr>
          <w:spacing w:val="2"/>
          <w:sz w:val="22"/>
          <w:szCs w:val="22"/>
        </w:rPr>
        <w:t>n</w:t>
      </w:r>
      <w:r w:rsidRPr="009C3E18">
        <w:rPr>
          <w:sz w:val="22"/>
          <w:szCs w:val="22"/>
        </w:rPr>
        <w:t>g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d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5"/>
          <w:sz w:val="22"/>
          <w:szCs w:val="22"/>
        </w:rPr>
        <w:t>m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>.</w:t>
      </w:r>
    </w:p>
    <w:p w14:paraId="15E24B86" w14:textId="77777777" w:rsidR="00392BF3" w:rsidRPr="009C3E18" w:rsidRDefault="00392BF3">
      <w:pPr>
        <w:spacing w:before="16" w:line="260" w:lineRule="exact"/>
        <w:rPr>
          <w:sz w:val="22"/>
          <w:szCs w:val="22"/>
        </w:rPr>
      </w:pPr>
    </w:p>
    <w:p w14:paraId="257814CB" w14:textId="77777777" w:rsidR="00392BF3" w:rsidRPr="009C3E18" w:rsidRDefault="00000000">
      <w:pPr>
        <w:ind w:left="110"/>
        <w:rPr>
          <w:sz w:val="22"/>
          <w:szCs w:val="22"/>
        </w:rPr>
      </w:pPr>
      <w:r w:rsidRPr="009C3E18">
        <w:rPr>
          <w:spacing w:val="-3"/>
          <w:sz w:val="22"/>
          <w:szCs w:val="22"/>
        </w:rPr>
        <w:t>D</w:t>
      </w:r>
      <w:r w:rsidRPr="009C3E18">
        <w:rPr>
          <w:sz w:val="22"/>
          <w:szCs w:val="22"/>
        </w:rPr>
        <w:t xml:space="preserve">. </w:t>
      </w:r>
      <w:r w:rsidRPr="009C3E18">
        <w:rPr>
          <w:spacing w:val="8"/>
          <w:sz w:val="22"/>
          <w:szCs w:val="22"/>
        </w:rPr>
        <w:t xml:space="preserve"> </w:t>
      </w:r>
      <w:r w:rsidRPr="009C3E18">
        <w:rPr>
          <w:spacing w:val="-2"/>
          <w:sz w:val="22"/>
          <w:szCs w:val="22"/>
        </w:rPr>
        <w:t>B</w:t>
      </w:r>
      <w:r w:rsidRPr="009C3E18">
        <w:rPr>
          <w:spacing w:val="-1"/>
          <w:sz w:val="22"/>
          <w:szCs w:val="22"/>
        </w:rPr>
        <w:t>ac</w:t>
      </w:r>
      <w:r w:rsidRPr="009C3E18">
        <w:rPr>
          <w:spacing w:val="2"/>
          <w:sz w:val="22"/>
          <w:szCs w:val="22"/>
        </w:rPr>
        <w:t>k</w:t>
      </w:r>
      <w:r w:rsidRPr="009C3E18">
        <w:rPr>
          <w:sz w:val="22"/>
          <w:szCs w:val="22"/>
        </w:rPr>
        <w:t>g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ound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pacing w:val="-3"/>
          <w:sz w:val="22"/>
          <w:szCs w:val="22"/>
        </w:rPr>
        <w:t>I</w:t>
      </w:r>
      <w:r w:rsidRPr="009C3E18">
        <w:rPr>
          <w:sz w:val="22"/>
          <w:szCs w:val="22"/>
        </w:rPr>
        <w:t>nv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st</w:t>
      </w:r>
      <w:r w:rsidRPr="009C3E18">
        <w:rPr>
          <w:spacing w:val="3"/>
          <w:sz w:val="22"/>
          <w:szCs w:val="22"/>
        </w:rPr>
        <w:t>i</w:t>
      </w:r>
      <w:r w:rsidRPr="009C3E18">
        <w:rPr>
          <w:spacing w:val="-2"/>
          <w:sz w:val="22"/>
          <w:szCs w:val="22"/>
        </w:rPr>
        <w:t>g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</w:t>
      </w:r>
      <w:r w:rsidRPr="009C3E18">
        <w:rPr>
          <w:spacing w:val="2"/>
          <w:sz w:val="22"/>
          <w:szCs w:val="22"/>
        </w:rPr>
        <w:t>o</w:t>
      </w:r>
      <w:r w:rsidRPr="009C3E18">
        <w:rPr>
          <w:sz w:val="22"/>
          <w:szCs w:val="22"/>
        </w:rPr>
        <w:t>ns:</w:t>
      </w:r>
    </w:p>
    <w:p w14:paraId="0AC283AB" w14:textId="77777777" w:rsidR="00392BF3" w:rsidRPr="009C3E18" w:rsidRDefault="00392BF3">
      <w:pPr>
        <w:spacing w:before="16" w:line="260" w:lineRule="exact"/>
        <w:rPr>
          <w:sz w:val="22"/>
          <w:szCs w:val="22"/>
        </w:rPr>
      </w:pPr>
    </w:p>
    <w:p w14:paraId="6341FB61" w14:textId="77777777" w:rsidR="00392BF3" w:rsidRPr="009C3E18" w:rsidRDefault="00000000">
      <w:pPr>
        <w:ind w:left="470" w:right="141"/>
        <w:rPr>
          <w:sz w:val="22"/>
          <w:szCs w:val="22"/>
        </w:rPr>
      </w:pPr>
      <w:r w:rsidRPr="009C3E18">
        <w:rPr>
          <w:sz w:val="22"/>
          <w:szCs w:val="22"/>
        </w:rPr>
        <w:t>The</w:t>
      </w:r>
      <w:r w:rsidRPr="009C3E18">
        <w:rPr>
          <w:spacing w:val="-1"/>
          <w:sz w:val="22"/>
          <w:szCs w:val="22"/>
        </w:rPr>
        <w:t xml:space="preserve"> a</w:t>
      </w:r>
      <w:r w:rsidRPr="009C3E18">
        <w:rPr>
          <w:sz w:val="22"/>
          <w:szCs w:val="22"/>
        </w:rPr>
        <w:t>ppli</w:t>
      </w:r>
      <w:r w:rsidRPr="009C3E18">
        <w:rPr>
          <w:spacing w:val="-1"/>
          <w:sz w:val="22"/>
          <w:szCs w:val="22"/>
        </w:rPr>
        <w:t>ca</w:t>
      </w:r>
      <w:r w:rsidRPr="009C3E18">
        <w:rPr>
          <w:sz w:val="22"/>
          <w:szCs w:val="22"/>
        </w:rPr>
        <w:t>nt b</w:t>
      </w:r>
      <w:r w:rsidRPr="009C3E18">
        <w:rPr>
          <w:spacing w:val="1"/>
          <w:sz w:val="22"/>
          <w:szCs w:val="22"/>
        </w:rPr>
        <w:t>a</w:t>
      </w:r>
      <w:r w:rsidRPr="009C3E18">
        <w:rPr>
          <w:spacing w:val="-1"/>
          <w:sz w:val="22"/>
          <w:szCs w:val="22"/>
        </w:rPr>
        <w:t>c</w:t>
      </w:r>
      <w:r w:rsidRPr="009C3E18">
        <w:rPr>
          <w:spacing w:val="2"/>
          <w:sz w:val="22"/>
          <w:szCs w:val="22"/>
        </w:rPr>
        <w:t>k</w:t>
      </w:r>
      <w:r w:rsidRPr="009C3E18">
        <w:rPr>
          <w:spacing w:val="-2"/>
          <w:sz w:val="22"/>
          <w:szCs w:val="22"/>
        </w:rPr>
        <w:t>g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ou</w:t>
      </w:r>
      <w:r w:rsidRPr="009C3E18">
        <w:rPr>
          <w:spacing w:val="2"/>
          <w:sz w:val="22"/>
          <w:szCs w:val="22"/>
        </w:rPr>
        <w:t>n</w:t>
      </w:r>
      <w:r w:rsidRPr="009C3E18">
        <w:rPr>
          <w:sz w:val="22"/>
          <w:szCs w:val="22"/>
        </w:rPr>
        <w:t>d inv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sti</w:t>
      </w:r>
      <w:r w:rsidRPr="009C3E18">
        <w:rPr>
          <w:spacing w:val="-2"/>
          <w:sz w:val="22"/>
          <w:szCs w:val="22"/>
        </w:rPr>
        <w:t>g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tion ph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se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o</w:t>
      </w:r>
      <w:r w:rsidRPr="009C3E18">
        <w:rPr>
          <w:sz w:val="22"/>
          <w:szCs w:val="22"/>
        </w:rPr>
        <w:t>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l</w:t>
      </w:r>
      <w:r w:rsidRPr="009C3E18">
        <w:rPr>
          <w:spacing w:val="-1"/>
          <w:sz w:val="22"/>
          <w:szCs w:val="22"/>
        </w:rPr>
        <w:t>ec</w:t>
      </w:r>
      <w:r w:rsidRPr="009C3E18">
        <w:rPr>
          <w:sz w:val="22"/>
          <w:szCs w:val="22"/>
        </w:rPr>
        <w:t>tion p</w:t>
      </w:r>
      <w:r w:rsidRPr="009C3E18">
        <w:rPr>
          <w:spacing w:val="-1"/>
          <w:sz w:val="22"/>
          <w:szCs w:val="22"/>
        </w:rPr>
        <w:t>r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ce</w:t>
      </w:r>
      <w:r w:rsidRPr="009C3E18">
        <w:rPr>
          <w:sz w:val="22"/>
          <w:szCs w:val="22"/>
        </w:rPr>
        <w:t>ss is a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omp</w:t>
      </w:r>
      <w:r w:rsidRPr="009C3E18">
        <w:rPr>
          <w:spacing w:val="-1"/>
          <w:sz w:val="22"/>
          <w:szCs w:val="22"/>
        </w:rPr>
        <w:t>re</w:t>
      </w:r>
      <w:r w:rsidRPr="009C3E18">
        <w:rPr>
          <w:sz w:val="22"/>
          <w:szCs w:val="22"/>
        </w:rPr>
        <w:t>h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nsive b</w:t>
      </w:r>
      <w:r w:rsidRPr="009C3E18">
        <w:rPr>
          <w:spacing w:val="-1"/>
          <w:sz w:val="22"/>
          <w:szCs w:val="22"/>
        </w:rPr>
        <w:t>ac</w:t>
      </w:r>
      <w:r w:rsidRPr="009C3E18">
        <w:rPr>
          <w:spacing w:val="2"/>
          <w:sz w:val="22"/>
          <w:szCs w:val="22"/>
        </w:rPr>
        <w:t>k</w:t>
      </w:r>
      <w:r w:rsidRPr="009C3E18">
        <w:rPr>
          <w:spacing w:val="-2"/>
          <w:sz w:val="22"/>
          <w:szCs w:val="22"/>
        </w:rPr>
        <w:t>g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 xml:space="preserve">ound </w:t>
      </w:r>
      <w:r w:rsidRPr="009C3E18">
        <w:rPr>
          <w:spacing w:val="1"/>
          <w:sz w:val="22"/>
          <w:szCs w:val="22"/>
        </w:rPr>
        <w:t>c</w:t>
      </w:r>
      <w:r w:rsidRPr="009C3E18">
        <w:rPr>
          <w:sz w:val="22"/>
          <w:szCs w:val="22"/>
        </w:rPr>
        <w:t>h</w:t>
      </w:r>
      <w:r w:rsidRPr="009C3E18">
        <w:rPr>
          <w:spacing w:val="-1"/>
          <w:sz w:val="22"/>
          <w:szCs w:val="22"/>
        </w:rPr>
        <w:t>ec</w:t>
      </w:r>
      <w:r w:rsidRPr="009C3E18">
        <w:rPr>
          <w:sz w:val="22"/>
          <w:szCs w:val="22"/>
        </w:rPr>
        <w:t>k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 s</w:t>
      </w:r>
      <w:r w:rsidRPr="009C3E18">
        <w:rPr>
          <w:spacing w:val="2"/>
          <w:sz w:val="22"/>
          <w:szCs w:val="22"/>
        </w:rPr>
        <w:t>h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ll in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lude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v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f</w:t>
      </w:r>
      <w:r w:rsidRPr="009C3E18">
        <w:rPr>
          <w:sz w:val="22"/>
          <w:szCs w:val="22"/>
        </w:rPr>
        <w:t>i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tion of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a</w:t>
      </w:r>
      <w:r w:rsidRPr="009C3E18">
        <w:rPr>
          <w:spacing w:val="-1"/>
          <w:sz w:val="22"/>
          <w:szCs w:val="22"/>
        </w:rPr>
        <w:t xml:space="preserve"> ca</w:t>
      </w:r>
      <w:r w:rsidRPr="009C3E18">
        <w:rPr>
          <w:sz w:val="22"/>
          <w:szCs w:val="22"/>
        </w:rPr>
        <w:t>ndid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3"/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e’</w:t>
      </w:r>
      <w:r w:rsidRPr="009C3E18">
        <w:rPr>
          <w:sz w:val="22"/>
          <w:szCs w:val="22"/>
        </w:rPr>
        <w:t>s qu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li</w:t>
      </w:r>
      <w:r w:rsidRPr="009C3E18">
        <w:rPr>
          <w:spacing w:val="4"/>
          <w:sz w:val="22"/>
          <w:szCs w:val="22"/>
        </w:rPr>
        <w:t>f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>i</w:t>
      </w:r>
      <w:r w:rsidRPr="009C3E18">
        <w:rPr>
          <w:spacing w:val="2"/>
          <w:sz w:val="22"/>
          <w:szCs w:val="22"/>
        </w:rPr>
        <w:t>n</w:t>
      </w:r>
      <w:r w:rsidRPr="009C3E18">
        <w:rPr>
          <w:sz w:val="22"/>
          <w:szCs w:val="22"/>
        </w:rPr>
        <w:t xml:space="preserve">g </w:t>
      </w:r>
      <w:r w:rsidRPr="009C3E18">
        <w:rPr>
          <w:spacing w:val="-1"/>
          <w:sz w:val="22"/>
          <w:szCs w:val="22"/>
        </w:rPr>
        <w:t>cre</w:t>
      </w:r>
      <w:r w:rsidRPr="009C3E18">
        <w:rPr>
          <w:sz w:val="22"/>
          <w:szCs w:val="22"/>
        </w:rPr>
        <w:t>d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nti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ls, su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 xml:space="preserve">h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s 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du</w:t>
      </w:r>
      <w:r w:rsidRPr="009C3E18">
        <w:rPr>
          <w:spacing w:val="-1"/>
          <w:sz w:val="22"/>
          <w:szCs w:val="22"/>
        </w:rPr>
        <w:t>ca</w:t>
      </w:r>
      <w:r w:rsidRPr="009C3E18">
        <w:rPr>
          <w:sz w:val="22"/>
          <w:szCs w:val="22"/>
        </w:rPr>
        <w:t>tion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3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ac</w:t>
      </w:r>
      <w:r w:rsidRPr="009C3E18">
        <w:rPr>
          <w:sz w:val="22"/>
          <w:szCs w:val="22"/>
        </w:rPr>
        <w:t>hi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2"/>
          <w:sz w:val="22"/>
          <w:szCs w:val="22"/>
        </w:rPr>
        <w:t>v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m</w:t>
      </w:r>
      <w:r w:rsidRPr="009C3E18">
        <w:rPr>
          <w:spacing w:val="1"/>
          <w:sz w:val="22"/>
          <w:szCs w:val="22"/>
        </w:rPr>
        <w:t>e</w:t>
      </w:r>
      <w:r w:rsidRPr="009C3E18">
        <w:rPr>
          <w:sz w:val="22"/>
          <w:szCs w:val="22"/>
        </w:rPr>
        <w:t xml:space="preserve">nts, 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mpl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7"/>
          <w:sz w:val="22"/>
          <w:szCs w:val="22"/>
        </w:rPr>
        <w:t>y</w:t>
      </w:r>
      <w:r w:rsidRPr="009C3E18">
        <w:rPr>
          <w:spacing w:val="3"/>
          <w:sz w:val="22"/>
          <w:szCs w:val="22"/>
        </w:rPr>
        <w:t>m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 xml:space="preserve">nt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nd 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r</w:t>
      </w:r>
      <w:r w:rsidRPr="009C3E18">
        <w:rPr>
          <w:spacing w:val="1"/>
          <w:sz w:val="22"/>
          <w:szCs w:val="22"/>
        </w:rPr>
        <w:t>e</w:t>
      </w:r>
      <w:r w:rsidRPr="009C3E18">
        <w:rPr>
          <w:sz w:val="22"/>
          <w:szCs w:val="22"/>
        </w:rPr>
        <w:t>dit histo</w:t>
      </w:r>
      <w:r w:rsidRPr="009C3E18">
        <w:rPr>
          <w:spacing w:val="2"/>
          <w:sz w:val="22"/>
          <w:szCs w:val="22"/>
        </w:rPr>
        <w:t>r</w:t>
      </w:r>
      <w:r w:rsidRPr="009C3E18">
        <w:rPr>
          <w:spacing w:val="-7"/>
          <w:sz w:val="22"/>
          <w:szCs w:val="22"/>
        </w:rPr>
        <w:t>y</w:t>
      </w:r>
      <w:r w:rsidRPr="009C3E18">
        <w:rPr>
          <w:sz w:val="22"/>
          <w:szCs w:val="22"/>
        </w:rPr>
        <w:t xml:space="preserve">, </w:t>
      </w:r>
      <w:r w:rsidRPr="009C3E18">
        <w:rPr>
          <w:spacing w:val="2"/>
          <w:sz w:val="22"/>
          <w:szCs w:val="22"/>
        </w:rPr>
        <w:t>n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3"/>
          <w:sz w:val="22"/>
          <w:szCs w:val="22"/>
        </w:rPr>
        <w:t>i</w:t>
      </w:r>
      <w:r w:rsidRPr="009C3E18">
        <w:rPr>
          <w:spacing w:val="-2"/>
          <w:sz w:val="22"/>
          <w:szCs w:val="22"/>
        </w:rPr>
        <w:t>g</w:t>
      </w:r>
      <w:r w:rsidRPr="009C3E18">
        <w:rPr>
          <w:sz w:val="22"/>
          <w:szCs w:val="22"/>
        </w:rPr>
        <w:t>hbo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hood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ref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re</w:t>
      </w:r>
      <w:r w:rsidRPr="009C3E18">
        <w:rPr>
          <w:sz w:val="22"/>
          <w:szCs w:val="22"/>
        </w:rPr>
        <w:t>n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 xml:space="preserve">s, 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iti</w:t>
      </w:r>
      <w:r w:rsidRPr="009C3E18">
        <w:rPr>
          <w:spacing w:val="1"/>
          <w:sz w:val="22"/>
          <w:szCs w:val="22"/>
        </w:rPr>
        <w:t>z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 xml:space="preserve">nship, 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 xml:space="preserve">. A </w:t>
      </w:r>
      <w:r w:rsidRPr="009C3E18">
        <w:rPr>
          <w:spacing w:val="-1"/>
          <w:sz w:val="22"/>
          <w:szCs w:val="22"/>
        </w:rPr>
        <w:t>re</w:t>
      </w:r>
      <w:r w:rsidRPr="009C3E18">
        <w:rPr>
          <w:sz w:val="22"/>
          <w:szCs w:val="22"/>
        </w:rPr>
        <w:t>vi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w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-1"/>
          <w:sz w:val="22"/>
          <w:szCs w:val="22"/>
        </w:rPr>
        <w:t xml:space="preserve"> ca</w:t>
      </w:r>
      <w:r w:rsidRPr="009C3E18">
        <w:rPr>
          <w:sz w:val="22"/>
          <w:szCs w:val="22"/>
        </w:rPr>
        <w:t>ndid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3"/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e’</w:t>
      </w:r>
      <w:r w:rsidRPr="009C3E18">
        <w:rPr>
          <w:sz w:val="22"/>
          <w:szCs w:val="22"/>
        </w:rPr>
        <w:t xml:space="preserve">s 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imin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l </w:t>
      </w:r>
      <w:r w:rsidRPr="009C3E18">
        <w:rPr>
          <w:spacing w:val="-1"/>
          <w:sz w:val="22"/>
          <w:szCs w:val="22"/>
        </w:rPr>
        <w:t>rec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d, motor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v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hi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le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z w:val="22"/>
          <w:szCs w:val="22"/>
        </w:rPr>
        <w:t>op</w:t>
      </w:r>
      <w:r w:rsidRPr="009C3E18">
        <w:rPr>
          <w:spacing w:val="-1"/>
          <w:sz w:val="22"/>
          <w:szCs w:val="22"/>
        </w:rPr>
        <w:t>era</w:t>
      </w:r>
      <w:r w:rsidRPr="009C3E18">
        <w:rPr>
          <w:sz w:val="22"/>
          <w:szCs w:val="22"/>
        </w:rPr>
        <w:t>to</w:t>
      </w:r>
      <w:r w:rsidRPr="009C3E18">
        <w:rPr>
          <w:spacing w:val="-1"/>
          <w:sz w:val="22"/>
          <w:szCs w:val="22"/>
        </w:rPr>
        <w:t>r’</w:t>
      </w:r>
      <w:r w:rsidRPr="009C3E18">
        <w:rPr>
          <w:sz w:val="22"/>
          <w:szCs w:val="22"/>
        </w:rPr>
        <w:t>s li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nse histo</w:t>
      </w:r>
      <w:r w:rsidRPr="009C3E18">
        <w:rPr>
          <w:spacing w:val="2"/>
          <w:sz w:val="22"/>
          <w:szCs w:val="22"/>
        </w:rPr>
        <w:t>r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>,</w:t>
      </w:r>
      <w:r w:rsidRPr="009C3E18">
        <w:rPr>
          <w:spacing w:val="-10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re</w:t>
      </w:r>
      <w:r w:rsidRPr="009C3E18">
        <w:rPr>
          <w:sz w:val="22"/>
          <w:szCs w:val="22"/>
        </w:rPr>
        <w:t>dit histo</w:t>
      </w:r>
      <w:r w:rsidRPr="009C3E18">
        <w:rPr>
          <w:spacing w:val="2"/>
          <w:sz w:val="22"/>
          <w:szCs w:val="22"/>
        </w:rPr>
        <w:t>r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>,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2"/>
          <w:sz w:val="22"/>
          <w:szCs w:val="22"/>
        </w:rPr>
        <w:t>n</w:t>
      </w:r>
      <w:r w:rsidRPr="009C3E18">
        <w:rPr>
          <w:sz w:val="22"/>
          <w:szCs w:val="22"/>
        </w:rPr>
        <w:t>d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v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f</w:t>
      </w:r>
      <w:r w:rsidRPr="009C3E18">
        <w:rPr>
          <w:sz w:val="22"/>
          <w:szCs w:val="22"/>
        </w:rPr>
        <w:t>i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tion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1"/>
          <w:sz w:val="22"/>
          <w:szCs w:val="22"/>
        </w:rPr>
        <w:t xml:space="preserve"> a</w:t>
      </w:r>
      <w:r w:rsidRPr="009C3E18">
        <w:rPr>
          <w:sz w:val="22"/>
          <w:szCs w:val="22"/>
        </w:rPr>
        <w:t>t l</w:t>
      </w:r>
      <w:r w:rsidRPr="009C3E18">
        <w:rPr>
          <w:spacing w:val="-1"/>
          <w:sz w:val="22"/>
          <w:szCs w:val="22"/>
        </w:rPr>
        <w:t>ea</w:t>
      </w:r>
      <w:r w:rsidRPr="009C3E18">
        <w:rPr>
          <w:sz w:val="22"/>
          <w:szCs w:val="22"/>
        </w:rPr>
        <w:t>st</w:t>
      </w:r>
      <w:r w:rsidRPr="009C3E18">
        <w:rPr>
          <w:spacing w:val="-4"/>
          <w:sz w:val="22"/>
          <w:szCs w:val="22"/>
        </w:rPr>
        <w:t xml:space="preserve"> </w:t>
      </w:r>
      <w:r w:rsidRPr="009C3E18">
        <w:rPr>
          <w:spacing w:val="3"/>
          <w:sz w:val="22"/>
          <w:szCs w:val="22"/>
        </w:rPr>
        <w:t>t</w:t>
      </w:r>
      <w:r w:rsidRPr="009C3E18">
        <w:rPr>
          <w:sz w:val="22"/>
          <w:szCs w:val="22"/>
        </w:rPr>
        <w:t>h</w:t>
      </w:r>
      <w:r w:rsidRPr="009C3E18">
        <w:rPr>
          <w:spacing w:val="-1"/>
          <w:sz w:val="22"/>
          <w:szCs w:val="22"/>
        </w:rPr>
        <w:t>re</w:t>
      </w:r>
      <w:r w:rsidRPr="009C3E18">
        <w:rPr>
          <w:sz w:val="22"/>
          <w:szCs w:val="22"/>
        </w:rPr>
        <w:t>e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son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-4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r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fe</w:t>
      </w:r>
      <w:r w:rsidRPr="009C3E18">
        <w:rPr>
          <w:spacing w:val="2"/>
          <w:sz w:val="22"/>
          <w:szCs w:val="22"/>
        </w:rPr>
        <w:t>r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ca</w:t>
      </w:r>
      <w:r w:rsidRPr="009C3E18">
        <w:rPr>
          <w:sz w:val="22"/>
          <w:szCs w:val="22"/>
        </w:rPr>
        <w:t>ndid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te</w:t>
      </w:r>
    </w:p>
    <w:p w14:paraId="7555A448" w14:textId="77777777" w:rsidR="00392BF3" w:rsidRPr="009C3E18" w:rsidRDefault="00392BF3">
      <w:pPr>
        <w:spacing w:before="16" w:line="260" w:lineRule="exact"/>
        <w:rPr>
          <w:sz w:val="22"/>
          <w:szCs w:val="22"/>
        </w:rPr>
      </w:pPr>
    </w:p>
    <w:p w14:paraId="718C5B82" w14:textId="77777777" w:rsidR="00392BF3" w:rsidRPr="009C3E18" w:rsidRDefault="00000000">
      <w:pPr>
        <w:ind w:left="110"/>
        <w:rPr>
          <w:sz w:val="22"/>
          <w:szCs w:val="22"/>
        </w:rPr>
      </w:pPr>
      <w:r w:rsidRPr="009C3E18">
        <w:rPr>
          <w:spacing w:val="-3"/>
          <w:sz w:val="22"/>
          <w:szCs w:val="22"/>
        </w:rPr>
        <w:t>E</w:t>
      </w:r>
      <w:r w:rsidRPr="009C3E18">
        <w:rPr>
          <w:sz w:val="22"/>
          <w:szCs w:val="22"/>
        </w:rPr>
        <w:t xml:space="preserve">. </w:t>
      </w:r>
      <w:r w:rsidRPr="009C3E18">
        <w:rPr>
          <w:spacing w:val="35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C</w:t>
      </w:r>
      <w:r w:rsidRPr="009C3E18">
        <w:rPr>
          <w:sz w:val="22"/>
          <w:szCs w:val="22"/>
        </w:rPr>
        <w:t>ondition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-9"/>
          <w:sz w:val="22"/>
          <w:szCs w:val="22"/>
        </w:rPr>
        <w:t xml:space="preserve"> </w:t>
      </w:r>
      <w:r w:rsidRPr="009C3E18">
        <w:rPr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ffe</w:t>
      </w:r>
      <w:r w:rsidRPr="009C3E18">
        <w:rPr>
          <w:sz w:val="22"/>
          <w:szCs w:val="22"/>
        </w:rPr>
        <w:t>r</w:t>
      </w:r>
      <w:r w:rsidRPr="009C3E18">
        <w:rPr>
          <w:spacing w:val="-8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z w:val="22"/>
          <w:szCs w:val="22"/>
        </w:rPr>
        <w:t>E</w:t>
      </w:r>
      <w:r w:rsidRPr="009C3E18">
        <w:rPr>
          <w:spacing w:val="3"/>
          <w:sz w:val="22"/>
          <w:szCs w:val="22"/>
        </w:rPr>
        <w:t>m</w:t>
      </w:r>
      <w:r w:rsidRPr="009C3E18">
        <w:rPr>
          <w:sz w:val="22"/>
          <w:szCs w:val="22"/>
        </w:rPr>
        <w:t>pl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>m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nt:</w:t>
      </w:r>
    </w:p>
    <w:p w14:paraId="309F8616" w14:textId="77777777" w:rsidR="00392BF3" w:rsidRPr="009C3E18" w:rsidRDefault="00392BF3">
      <w:pPr>
        <w:spacing w:before="16" w:line="260" w:lineRule="exact"/>
        <w:rPr>
          <w:sz w:val="22"/>
          <w:szCs w:val="22"/>
        </w:rPr>
      </w:pPr>
    </w:p>
    <w:p w14:paraId="72E7B735" w14:textId="77777777" w:rsidR="00392BF3" w:rsidRPr="009C3E18" w:rsidRDefault="00000000">
      <w:pPr>
        <w:ind w:left="496" w:right="696"/>
        <w:rPr>
          <w:sz w:val="22"/>
          <w:szCs w:val="22"/>
        </w:rPr>
      </w:pPr>
      <w:r w:rsidRPr="009C3E18">
        <w:rPr>
          <w:sz w:val="22"/>
          <w:szCs w:val="22"/>
        </w:rPr>
        <w:t>Upon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su</w:t>
      </w:r>
      <w:r w:rsidRPr="009C3E18">
        <w:rPr>
          <w:spacing w:val="-1"/>
          <w:sz w:val="22"/>
          <w:szCs w:val="22"/>
        </w:rPr>
        <w:t>cce</w:t>
      </w:r>
      <w:r w:rsidRPr="009C3E18">
        <w:rPr>
          <w:sz w:val="22"/>
          <w:szCs w:val="22"/>
        </w:rPr>
        <w:t>ss</w:t>
      </w:r>
      <w:r w:rsidRPr="009C3E18">
        <w:rPr>
          <w:spacing w:val="-1"/>
          <w:sz w:val="22"/>
          <w:szCs w:val="22"/>
        </w:rPr>
        <w:t>f</w:t>
      </w:r>
      <w:r w:rsidRPr="009C3E18">
        <w:rPr>
          <w:sz w:val="22"/>
          <w:szCs w:val="22"/>
        </w:rPr>
        <w:t>ul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ompl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3"/>
          <w:sz w:val="22"/>
          <w:szCs w:val="22"/>
        </w:rPr>
        <w:t>t</w:t>
      </w:r>
      <w:r w:rsidRPr="009C3E18">
        <w:rPr>
          <w:sz w:val="22"/>
          <w:szCs w:val="22"/>
        </w:rPr>
        <w:t>ion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w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itt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2"/>
          <w:sz w:val="22"/>
          <w:szCs w:val="22"/>
        </w:rPr>
        <w:t>x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min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tion,</w:t>
      </w:r>
      <w:r w:rsidRPr="009C3E18">
        <w:rPr>
          <w:spacing w:val="-10"/>
          <w:sz w:val="22"/>
          <w:szCs w:val="22"/>
        </w:rPr>
        <w:t xml:space="preserve"> </w:t>
      </w:r>
      <w:r w:rsidRPr="009C3E18">
        <w:rPr>
          <w:sz w:val="22"/>
          <w:szCs w:val="22"/>
        </w:rPr>
        <w:t>p</w:t>
      </w:r>
      <w:r w:rsidRPr="009C3E18">
        <w:rPr>
          <w:spacing w:val="2"/>
          <w:sz w:val="22"/>
          <w:szCs w:val="22"/>
        </w:rPr>
        <w:t>h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>si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f</w:t>
      </w:r>
      <w:r w:rsidRPr="009C3E18">
        <w:rPr>
          <w:sz w:val="22"/>
          <w:szCs w:val="22"/>
        </w:rPr>
        <w:t>itn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ss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st,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ra</w:t>
      </w:r>
      <w:r w:rsidRPr="009C3E18">
        <w:rPr>
          <w:sz w:val="22"/>
          <w:szCs w:val="22"/>
        </w:rPr>
        <w:t>l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bo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>d int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vi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 xml:space="preserve">w,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nd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ppli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nt</w:t>
      </w:r>
      <w:r w:rsidRPr="009C3E18">
        <w:rPr>
          <w:spacing w:val="3"/>
          <w:sz w:val="22"/>
          <w:szCs w:val="22"/>
        </w:rPr>
        <w:t xml:space="preserve"> </w:t>
      </w:r>
      <w:r w:rsidRPr="009C3E18">
        <w:rPr>
          <w:sz w:val="22"/>
          <w:szCs w:val="22"/>
        </w:rPr>
        <w:t>b</w:t>
      </w:r>
      <w:r w:rsidRPr="009C3E18">
        <w:rPr>
          <w:spacing w:val="-1"/>
          <w:sz w:val="22"/>
          <w:szCs w:val="22"/>
        </w:rPr>
        <w:t>ac</w:t>
      </w:r>
      <w:r w:rsidRPr="009C3E18">
        <w:rPr>
          <w:spacing w:val="2"/>
          <w:sz w:val="22"/>
          <w:szCs w:val="22"/>
        </w:rPr>
        <w:t>k</w:t>
      </w:r>
      <w:r w:rsidRPr="009C3E18">
        <w:rPr>
          <w:spacing w:val="-2"/>
          <w:sz w:val="22"/>
          <w:szCs w:val="22"/>
        </w:rPr>
        <w:t>g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ound inv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st</w:t>
      </w:r>
      <w:r w:rsidRPr="009C3E18">
        <w:rPr>
          <w:spacing w:val="3"/>
          <w:sz w:val="22"/>
          <w:szCs w:val="22"/>
        </w:rPr>
        <w:t>i</w:t>
      </w:r>
      <w:r w:rsidRPr="009C3E18">
        <w:rPr>
          <w:spacing w:val="-2"/>
          <w:sz w:val="22"/>
          <w:szCs w:val="22"/>
        </w:rPr>
        <w:t>g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tio</w:t>
      </w:r>
      <w:r w:rsidRPr="009C3E18">
        <w:rPr>
          <w:spacing w:val="2"/>
          <w:sz w:val="22"/>
          <w:szCs w:val="22"/>
        </w:rPr>
        <w:t>n</w:t>
      </w:r>
      <w:r w:rsidRPr="009C3E18">
        <w:rPr>
          <w:sz w:val="22"/>
          <w:szCs w:val="22"/>
        </w:rPr>
        <w:t xml:space="preserve">, </w:t>
      </w:r>
      <w:r w:rsidRPr="009C3E18">
        <w:rPr>
          <w:spacing w:val="-1"/>
          <w:sz w:val="22"/>
          <w:szCs w:val="22"/>
        </w:rPr>
        <w:t>cer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in 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ndid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 will</w:t>
      </w:r>
      <w:r w:rsidRPr="009C3E18">
        <w:rPr>
          <w:spacing w:val="3"/>
          <w:sz w:val="22"/>
          <w:szCs w:val="22"/>
        </w:rPr>
        <w:t xml:space="preserve"> </w:t>
      </w:r>
      <w:r w:rsidRPr="009C3E18">
        <w:rPr>
          <w:sz w:val="22"/>
          <w:szCs w:val="22"/>
        </w:rPr>
        <w:t>be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nd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2"/>
          <w:sz w:val="22"/>
          <w:szCs w:val="22"/>
        </w:rPr>
        <w:t>r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 xml:space="preserve">d 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ondition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ffer</w:t>
      </w:r>
      <w:r w:rsidRPr="009C3E18">
        <w:rPr>
          <w:sz w:val="22"/>
          <w:szCs w:val="22"/>
        </w:rPr>
        <w:t>s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1"/>
          <w:sz w:val="22"/>
          <w:szCs w:val="22"/>
        </w:rPr>
        <w:t xml:space="preserve"> e</w:t>
      </w:r>
      <w:r w:rsidRPr="009C3E18">
        <w:rPr>
          <w:sz w:val="22"/>
          <w:szCs w:val="22"/>
        </w:rPr>
        <w:t>m</w:t>
      </w:r>
      <w:r w:rsidRPr="009C3E18">
        <w:rPr>
          <w:spacing w:val="2"/>
          <w:sz w:val="22"/>
          <w:szCs w:val="22"/>
        </w:rPr>
        <w:t>p</w:t>
      </w:r>
      <w:r w:rsidRPr="009C3E18">
        <w:rPr>
          <w:sz w:val="22"/>
          <w:szCs w:val="22"/>
        </w:rPr>
        <w:t>l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>m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nt.</w:t>
      </w:r>
    </w:p>
    <w:p w14:paraId="3E6C5574" w14:textId="77777777" w:rsidR="00392BF3" w:rsidRPr="009C3E18" w:rsidRDefault="00392BF3">
      <w:pPr>
        <w:spacing w:before="18" w:line="260" w:lineRule="exact"/>
        <w:rPr>
          <w:sz w:val="22"/>
          <w:szCs w:val="22"/>
        </w:rPr>
      </w:pPr>
    </w:p>
    <w:p w14:paraId="5D171DE1" w14:textId="77777777" w:rsidR="00392BF3" w:rsidRPr="009C3E18" w:rsidRDefault="00000000">
      <w:pPr>
        <w:ind w:left="110"/>
        <w:rPr>
          <w:sz w:val="22"/>
          <w:szCs w:val="22"/>
        </w:rPr>
      </w:pPr>
      <w:r w:rsidRPr="009C3E18">
        <w:rPr>
          <w:spacing w:val="-2"/>
          <w:sz w:val="22"/>
          <w:szCs w:val="22"/>
        </w:rPr>
        <w:t>F</w:t>
      </w:r>
      <w:r w:rsidRPr="009C3E18">
        <w:rPr>
          <w:sz w:val="22"/>
          <w:szCs w:val="22"/>
        </w:rPr>
        <w:t xml:space="preserve">. </w:t>
      </w:r>
      <w:r w:rsidRPr="009C3E18">
        <w:rPr>
          <w:spacing w:val="45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P</w:t>
      </w:r>
      <w:r w:rsidRPr="009C3E18">
        <w:rPr>
          <w:spacing w:val="3"/>
          <w:sz w:val="22"/>
          <w:szCs w:val="22"/>
        </w:rPr>
        <w:t>s</w:t>
      </w:r>
      <w:r w:rsidRPr="009C3E18">
        <w:rPr>
          <w:spacing w:val="-5"/>
          <w:sz w:val="22"/>
          <w:szCs w:val="22"/>
        </w:rPr>
        <w:t>y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hol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2"/>
          <w:sz w:val="22"/>
          <w:szCs w:val="22"/>
        </w:rPr>
        <w:t>g</w:t>
      </w:r>
      <w:r w:rsidRPr="009C3E18">
        <w:rPr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ca</w:t>
      </w:r>
      <w:r w:rsidRPr="009C3E18">
        <w:rPr>
          <w:sz w:val="22"/>
          <w:szCs w:val="22"/>
        </w:rPr>
        <w:t>l</w:t>
      </w:r>
      <w:r w:rsidRPr="009C3E18">
        <w:rPr>
          <w:spacing w:val="-9"/>
          <w:sz w:val="22"/>
          <w:szCs w:val="22"/>
        </w:rPr>
        <w:t xml:space="preserve"> </w:t>
      </w:r>
      <w:r w:rsidRPr="009C3E18">
        <w:rPr>
          <w:sz w:val="22"/>
          <w:szCs w:val="22"/>
        </w:rPr>
        <w:t>E</w:t>
      </w:r>
      <w:r w:rsidRPr="009C3E18">
        <w:rPr>
          <w:spacing w:val="2"/>
          <w:sz w:val="22"/>
          <w:szCs w:val="22"/>
        </w:rPr>
        <w:t>x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min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tions:</w:t>
      </w:r>
    </w:p>
    <w:p w14:paraId="5AE2194D" w14:textId="77777777" w:rsidR="00392BF3" w:rsidRPr="009C3E18" w:rsidRDefault="00392BF3">
      <w:pPr>
        <w:spacing w:before="14" w:line="260" w:lineRule="exact"/>
        <w:rPr>
          <w:sz w:val="22"/>
          <w:szCs w:val="22"/>
        </w:rPr>
      </w:pPr>
    </w:p>
    <w:p w14:paraId="2EF193A3" w14:textId="77777777" w:rsidR="00392BF3" w:rsidRPr="009C3E18" w:rsidRDefault="00000000">
      <w:pPr>
        <w:tabs>
          <w:tab w:val="left" w:pos="1160"/>
        </w:tabs>
        <w:ind w:left="1190" w:right="595" w:hanging="720"/>
        <w:rPr>
          <w:sz w:val="22"/>
          <w:szCs w:val="22"/>
        </w:rPr>
      </w:pPr>
      <w:r w:rsidRPr="009C3E18">
        <w:rPr>
          <w:sz w:val="22"/>
          <w:szCs w:val="22"/>
        </w:rPr>
        <w:t>1.</w:t>
      </w:r>
      <w:r w:rsidRPr="009C3E18">
        <w:rPr>
          <w:sz w:val="22"/>
          <w:szCs w:val="22"/>
        </w:rPr>
        <w:tab/>
        <w:t>A b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tt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4"/>
          <w:sz w:val="22"/>
          <w:szCs w:val="22"/>
        </w:rPr>
        <w:t>r</w:t>
      </w:r>
      <w:r w:rsidRPr="009C3E18">
        <w:rPr>
          <w:sz w:val="22"/>
          <w:szCs w:val="22"/>
        </w:rPr>
        <w:t>y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p</w:t>
      </w:r>
      <w:r w:rsidRPr="009C3E18">
        <w:rPr>
          <w:spacing w:val="5"/>
          <w:sz w:val="22"/>
          <w:szCs w:val="22"/>
        </w:rPr>
        <w:t>s</w:t>
      </w:r>
      <w:r w:rsidRPr="009C3E18">
        <w:rPr>
          <w:spacing w:val="-5"/>
          <w:sz w:val="22"/>
          <w:szCs w:val="22"/>
        </w:rPr>
        <w:t>y</w:t>
      </w:r>
      <w:r w:rsidRPr="009C3E18">
        <w:rPr>
          <w:spacing w:val="1"/>
          <w:sz w:val="22"/>
          <w:szCs w:val="22"/>
        </w:rPr>
        <w:t>c</w:t>
      </w:r>
      <w:r w:rsidRPr="009C3E18">
        <w:rPr>
          <w:sz w:val="22"/>
          <w:szCs w:val="22"/>
        </w:rPr>
        <w:t>holo</w:t>
      </w:r>
      <w:r w:rsidRPr="009C3E18">
        <w:rPr>
          <w:spacing w:val="-2"/>
          <w:sz w:val="22"/>
          <w:szCs w:val="22"/>
        </w:rPr>
        <w:t>g</w:t>
      </w:r>
      <w:r w:rsidRPr="009C3E18">
        <w:rPr>
          <w:sz w:val="22"/>
          <w:szCs w:val="22"/>
        </w:rPr>
        <w:t>i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 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st inst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um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nts, whi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h use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v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lid, us</w:t>
      </w:r>
      <w:r w:rsidRPr="009C3E18">
        <w:rPr>
          <w:spacing w:val="-1"/>
          <w:sz w:val="22"/>
          <w:szCs w:val="22"/>
        </w:rPr>
        <w:t>ef</w:t>
      </w:r>
      <w:r w:rsidRPr="009C3E18">
        <w:rPr>
          <w:sz w:val="22"/>
          <w:szCs w:val="22"/>
        </w:rPr>
        <w:t xml:space="preserve">ul,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 nondis</w:t>
      </w:r>
      <w:r w:rsidRPr="009C3E18">
        <w:rPr>
          <w:spacing w:val="-1"/>
          <w:sz w:val="22"/>
          <w:szCs w:val="22"/>
        </w:rPr>
        <w:t>cr</w:t>
      </w:r>
      <w:r w:rsidRPr="009C3E18">
        <w:rPr>
          <w:sz w:val="22"/>
          <w:szCs w:val="22"/>
        </w:rPr>
        <w:t>imin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to</w:t>
      </w:r>
      <w:r w:rsidRPr="009C3E18">
        <w:rPr>
          <w:spacing w:val="2"/>
          <w:sz w:val="22"/>
          <w:szCs w:val="22"/>
        </w:rPr>
        <w:t>r</w:t>
      </w:r>
      <w:r w:rsidRPr="009C3E18">
        <w:rPr>
          <w:sz w:val="22"/>
          <w:szCs w:val="22"/>
        </w:rPr>
        <w:t>y</w:t>
      </w:r>
      <w:r w:rsidRPr="009C3E18">
        <w:rPr>
          <w:spacing w:val="-24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ce</w:t>
      </w:r>
      <w:r w:rsidRPr="009C3E18">
        <w:rPr>
          <w:spacing w:val="2"/>
          <w:sz w:val="22"/>
          <w:szCs w:val="22"/>
        </w:rPr>
        <w:t>d</w:t>
      </w:r>
      <w:r w:rsidRPr="009C3E18">
        <w:rPr>
          <w:sz w:val="22"/>
          <w:szCs w:val="22"/>
        </w:rPr>
        <w:t>u</w:t>
      </w:r>
      <w:r w:rsidRPr="009C3E18">
        <w:rPr>
          <w:spacing w:val="-1"/>
          <w:sz w:val="22"/>
          <w:szCs w:val="22"/>
        </w:rPr>
        <w:t>re</w:t>
      </w:r>
      <w:r w:rsidRPr="009C3E18">
        <w:rPr>
          <w:sz w:val="22"/>
          <w:szCs w:val="22"/>
        </w:rPr>
        <w:t>s,</w:t>
      </w:r>
      <w:r w:rsidRPr="009C3E18">
        <w:rPr>
          <w:spacing w:val="-10"/>
          <w:sz w:val="22"/>
          <w:szCs w:val="22"/>
        </w:rPr>
        <w:t xml:space="preserve"> </w:t>
      </w:r>
      <w:r w:rsidRPr="009C3E18">
        <w:rPr>
          <w:sz w:val="22"/>
          <w:szCs w:val="22"/>
        </w:rPr>
        <w:t>sh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ll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be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dminist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2"/>
          <w:sz w:val="22"/>
          <w:szCs w:val="22"/>
        </w:rPr>
        <w:t>r</w:t>
      </w:r>
      <w:r w:rsidRPr="009C3E18">
        <w:rPr>
          <w:spacing w:val="1"/>
          <w:sz w:val="22"/>
          <w:szCs w:val="22"/>
        </w:rPr>
        <w:t>e</w:t>
      </w:r>
      <w:r w:rsidRPr="009C3E18">
        <w:rPr>
          <w:sz w:val="22"/>
          <w:szCs w:val="22"/>
        </w:rPr>
        <w:t>d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du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ing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l</w:t>
      </w:r>
      <w:r w:rsidRPr="009C3E18">
        <w:rPr>
          <w:spacing w:val="-1"/>
          <w:sz w:val="22"/>
          <w:szCs w:val="22"/>
        </w:rPr>
        <w:t>ec</w:t>
      </w:r>
      <w:r w:rsidRPr="009C3E18">
        <w:rPr>
          <w:sz w:val="22"/>
          <w:szCs w:val="22"/>
        </w:rPr>
        <w:t>tion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r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ce</w:t>
      </w:r>
      <w:r w:rsidRPr="009C3E18">
        <w:rPr>
          <w:sz w:val="22"/>
          <w:szCs w:val="22"/>
        </w:rPr>
        <w:t>ss, b</w:t>
      </w:r>
      <w:r w:rsidRPr="009C3E18">
        <w:rPr>
          <w:spacing w:val="-1"/>
          <w:sz w:val="22"/>
          <w:szCs w:val="22"/>
        </w:rPr>
        <w:t>ef</w:t>
      </w:r>
      <w:r w:rsidRPr="009C3E18">
        <w:rPr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e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st</w:t>
      </w:r>
      <w:r w:rsidRPr="009C3E18">
        <w:rPr>
          <w:spacing w:val="1"/>
          <w:sz w:val="22"/>
          <w:szCs w:val="22"/>
        </w:rPr>
        <w:t>a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t</w:t>
      </w:r>
      <w:r w:rsidRPr="009C3E18">
        <w:rPr>
          <w:spacing w:val="-4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R</w:t>
      </w:r>
      <w:r w:rsidRPr="009C3E18">
        <w:rPr>
          <w:spacing w:val="2"/>
          <w:sz w:val="22"/>
          <w:szCs w:val="22"/>
        </w:rPr>
        <w:t>h</w:t>
      </w:r>
      <w:r w:rsidRPr="009C3E18">
        <w:rPr>
          <w:sz w:val="22"/>
          <w:szCs w:val="22"/>
        </w:rPr>
        <w:t>ode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pacing w:val="-3"/>
          <w:sz w:val="22"/>
          <w:szCs w:val="22"/>
        </w:rPr>
        <w:t>I</w:t>
      </w:r>
      <w:r w:rsidRPr="009C3E18">
        <w:rPr>
          <w:sz w:val="22"/>
          <w:szCs w:val="22"/>
        </w:rPr>
        <w:t>sl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Muni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i</w:t>
      </w:r>
      <w:r w:rsidRPr="009C3E18">
        <w:rPr>
          <w:spacing w:val="2"/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P</w:t>
      </w:r>
      <w:r w:rsidRPr="009C3E18">
        <w:rPr>
          <w:sz w:val="22"/>
          <w:szCs w:val="22"/>
        </w:rPr>
        <w:t>oli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e</w:t>
      </w:r>
      <w:r w:rsidRPr="009C3E18">
        <w:rPr>
          <w:spacing w:val="-8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A</w:t>
      </w:r>
      <w:r w:rsidRPr="009C3E18">
        <w:rPr>
          <w:spacing w:val="-1"/>
          <w:sz w:val="22"/>
          <w:szCs w:val="22"/>
        </w:rPr>
        <w:t>ca</w:t>
      </w:r>
      <w:r w:rsidRPr="009C3E18">
        <w:rPr>
          <w:sz w:val="22"/>
          <w:szCs w:val="22"/>
        </w:rPr>
        <w:t>d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5"/>
          <w:sz w:val="22"/>
          <w:szCs w:val="22"/>
        </w:rPr>
        <w:t>m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>.</w:t>
      </w:r>
    </w:p>
    <w:p w14:paraId="04B9A6F1" w14:textId="77777777" w:rsidR="00392BF3" w:rsidRPr="009C3E18" w:rsidRDefault="00392BF3">
      <w:pPr>
        <w:spacing w:before="16" w:line="260" w:lineRule="exact"/>
        <w:rPr>
          <w:sz w:val="22"/>
          <w:szCs w:val="22"/>
        </w:rPr>
      </w:pPr>
    </w:p>
    <w:p w14:paraId="61460D0B" w14:textId="77777777" w:rsidR="00392BF3" w:rsidRPr="009C3E18" w:rsidRDefault="00000000">
      <w:pPr>
        <w:ind w:left="470"/>
        <w:rPr>
          <w:sz w:val="22"/>
          <w:szCs w:val="22"/>
        </w:rPr>
      </w:pPr>
      <w:r w:rsidRPr="009C3E18">
        <w:rPr>
          <w:sz w:val="22"/>
          <w:szCs w:val="22"/>
        </w:rPr>
        <w:t xml:space="preserve">2.       </w:t>
      </w:r>
      <w:r w:rsidRPr="009C3E18">
        <w:rPr>
          <w:spacing w:val="50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P</w:t>
      </w:r>
      <w:r w:rsidRPr="009C3E18">
        <w:rPr>
          <w:spacing w:val="3"/>
          <w:sz w:val="22"/>
          <w:szCs w:val="22"/>
        </w:rPr>
        <w:t>s</w:t>
      </w:r>
      <w:r w:rsidRPr="009C3E18">
        <w:rPr>
          <w:spacing w:val="-5"/>
          <w:sz w:val="22"/>
          <w:szCs w:val="22"/>
        </w:rPr>
        <w:t>y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hol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2"/>
          <w:sz w:val="22"/>
          <w:szCs w:val="22"/>
        </w:rPr>
        <w:t>g</w:t>
      </w:r>
      <w:r w:rsidRPr="009C3E18">
        <w:rPr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ca</w:t>
      </w:r>
      <w:r w:rsidRPr="009C3E18">
        <w:rPr>
          <w:sz w:val="22"/>
          <w:szCs w:val="22"/>
        </w:rPr>
        <w:t>l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2"/>
          <w:sz w:val="22"/>
          <w:szCs w:val="22"/>
        </w:rPr>
        <w:t>x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min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tions</w:t>
      </w:r>
      <w:r w:rsidRPr="009C3E18">
        <w:rPr>
          <w:spacing w:val="-9"/>
          <w:sz w:val="22"/>
          <w:szCs w:val="22"/>
        </w:rPr>
        <w:t xml:space="preserve"> </w:t>
      </w:r>
      <w:r w:rsidRPr="009C3E18">
        <w:rPr>
          <w:sz w:val="22"/>
          <w:szCs w:val="22"/>
        </w:rPr>
        <w:t>sh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ll</w:t>
      </w:r>
      <w:r w:rsidRPr="009C3E18">
        <w:rPr>
          <w:spacing w:val="-4"/>
          <w:sz w:val="22"/>
          <w:szCs w:val="22"/>
        </w:rPr>
        <w:t xml:space="preserve"> </w:t>
      </w:r>
      <w:r w:rsidRPr="009C3E18">
        <w:rPr>
          <w:sz w:val="22"/>
          <w:szCs w:val="22"/>
        </w:rPr>
        <w:t>be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ondu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p</w:t>
      </w:r>
      <w:r w:rsidRPr="009C3E18">
        <w:rPr>
          <w:sz w:val="22"/>
          <w:szCs w:val="22"/>
        </w:rPr>
        <w:t>ost</w:t>
      </w:r>
      <w:r w:rsidRPr="009C3E18">
        <w:rPr>
          <w:spacing w:val="-1"/>
          <w:sz w:val="22"/>
          <w:szCs w:val="22"/>
        </w:rPr>
        <w:t>-c</w:t>
      </w:r>
      <w:r w:rsidRPr="009C3E18">
        <w:rPr>
          <w:sz w:val="22"/>
          <w:szCs w:val="22"/>
        </w:rPr>
        <w:t>ondition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-9"/>
          <w:sz w:val="22"/>
          <w:szCs w:val="22"/>
        </w:rPr>
        <w:t xml:space="preserve"> </w:t>
      </w:r>
      <w:r w:rsidRPr="009C3E18">
        <w:rPr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ffe</w:t>
      </w:r>
      <w:r w:rsidRPr="009C3E18">
        <w:rPr>
          <w:sz w:val="22"/>
          <w:szCs w:val="22"/>
        </w:rPr>
        <w:t>r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o</w:t>
      </w:r>
      <w:r w:rsidRPr="009C3E18">
        <w:rPr>
          <w:sz w:val="22"/>
          <w:szCs w:val="22"/>
        </w:rPr>
        <w:t>f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e</w:t>
      </w:r>
      <w:r w:rsidRPr="009C3E18">
        <w:rPr>
          <w:sz w:val="22"/>
          <w:szCs w:val="22"/>
        </w:rPr>
        <w:t>mpl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7"/>
          <w:sz w:val="22"/>
          <w:szCs w:val="22"/>
        </w:rPr>
        <w:t>y</w:t>
      </w:r>
      <w:r w:rsidRPr="009C3E18">
        <w:rPr>
          <w:spacing w:val="3"/>
          <w:sz w:val="22"/>
          <w:szCs w:val="22"/>
        </w:rPr>
        <w:t>m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nt.</w:t>
      </w:r>
    </w:p>
    <w:p w14:paraId="576F4040" w14:textId="77777777" w:rsidR="00392BF3" w:rsidRPr="009C3E18" w:rsidRDefault="00392BF3">
      <w:pPr>
        <w:spacing w:before="16" w:line="260" w:lineRule="exact"/>
        <w:rPr>
          <w:sz w:val="22"/>
          <w:szCs w:val="22"/>
        </w:rPr>
      </w:pPr>
    </w:p>
    <w:p w14:paraId="6200CE9C" w14:textId="77777777" w:rsidR="00392BF3" w:rsidRPr="009C3E18" w:rsidRDefault="00000000">
      <w:pPr>
        <w:tabs>
          <w:tab w:val="left" w:pos="1160"/>
        </w:tabs>
        <w:ind w:left="1190" w:right="349" w:hanging="720"/>
        <w:jc w:val="both"/>
        <w:rPr>
          <w:sz w:val="22"/>
          <w:szCs w:val="22"/>
        </w:rPr>
      </w:pPr>
      <w:r w:rsidRPr="009C3E18">
        <w:rPr>
          <w:sz w:val="22"/>
          <w:szCs w:val="22"/>
        </w:rPr>
        <w:t>3.</w:t>
      </w:r>
      <w:r w:rsidRPr="009C3E18">
        <w:rPr>
          <w:sz w:val="22"/>
          <w:szCs w:val="22"/>
        </w:rPr>
        <w:tab/>
        <w:t>No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son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sh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ll be</w:t>
      </w:r>
      <w:r w:rsidRPr="009C3E18">
        <w:rPr>
          <w:spacing w:val="-1"/>
          <w:sz w:val="22"/>
          <w:szCs w:val="22"/>
        </w:rPr>
        <w:t xml:space="preserve"> a</w:t>
      </w:r>
      <w:r w:rsidRPr="009C3E18">
        <w:rPr>
          <w:sz w:val="22"/>
          <w:szCs w:val="22"/>
        </w:rPr>
        <w:t>ppo</w:t>
      </w:r>
      <w:r w:rsidRPr="009C3E18">
        <w:rPr>
          <w:spacing w:val="3"/>
          <w:sz w:val="22"/>
          <w:szCs w:val="22"/>
        </w:rPr>
        <w:t>i</w:t>
      </w:r>
      <w:r w:rsidRPr="009C3E18">
        <w:rPr>
          <w:sz w:val="22"/>
          <w:szCs w:val="22"/>
        </w:rPr>
        <w:t>nt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s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ff</w:t>
      </w:r>
      <w:r w:rsidRPr="009C3E18">
        <w:rPr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ce</w:t>
      </w:r>
      <w:r w:rsidRPr="009C3E18">
        <w:rPr>
          <w:sz w:val="22"/>
          <w:szCs w:val="22"/>
        </w:rPr>
        <w:t>r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z w:val="22"/>
          <w:szCs w:val="22"/>
        </w:rPr>
        <w:t>D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>tm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</w:t>
      </w:r>
      <w:r w:rsidRPr="009C3E18">
        <w:rPr>
          <w:spacing w:val="-4"/>
          <w:sz w:val="22"/>
          <w:szCs w:val="22"/>
        </w:rPr>
        <w:t xml:space="preserve"> </w:t>
      </w:r>
      <w:r w:rsidRPr="009C3E18">
        <w:rPr>
          <w:sz w:val="22"/>
          <w:szCs w:val="22"/>
        </w:rPr>
        <w:t>until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su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h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pacing w:val="3"/>
          <w:sz w:val="22"/>
          <w:szCs w:val="22"/>
        </w:rPr>
        <w:t>m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mb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r</w:t>
      </w:r>
      <w:r w:rsidRPr="009C3E18">
        <w:rPr>
          <w:spacing w:val="-8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h</w:t>
      </w:r>
      <w:r w:rsidRPr="009C3E18">
        <w:rPr>
          <w:spacing w:val="-1"/>
          <w:sz w:val="22"/>
          <w:szCs w:val="22"/>
        </w:rPr>
        <w:t xml:space="preserve">as </w:t>
      </w:r>
      <w:r w:rsidRPr="009C3E18">
        <w:rPr>
          <w:sz w:val="22"/>
          <w:szCs w:val="22"/>
        </w:rPr>
        <w:t>b</w:t>
      </w:r>
      <w:r w:rsidRPr="009C3E18">
        <w:rPr>
          <w:spacing w:val="-1"/>
          <w:sz w:val="22"/>
          <w:szCs w:val="22"/>
        </w:rPr>
        <w:t>ee</w:t>
      </w:r>
      <w:r w:rsidRPr="009C3E18">
        <w:rPr>
          <w:sz w:val="22"/>
          <w:szCs w:val="22"/>
        </w:rPr>
        <w:t>n 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 xml:space="preserve">d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v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lu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3"/>
          <w:sz w:val="22"/>
          <w:szCs w:val="22"/>
        </w:rPr>
        <w:t>t</w:t>
      </w:r>
      <w:r w:rsidRPr="009C3E18">
        <w:rPr>
          <w:spacing w:val="1"/>
          <w:sz w:val="22"/>
          <w:szCs w:val="22"/>
        </w:rPr>
        <w:t>e</w:t>
      </w:r>
      <w:r w:rsidRPr="009C3E18">
        <w:rPr>
          <w:sz w:val="22"/>
          <w:szCs w:val="22"/>
        </w:rPr>
        <w:t>d with st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>di</w:t>
      </w:r>
      <w:r w:rsidRPr="009C3E18">
        <w:rPr>
          <w:spacing w:val="1"/>
          <w:sz w:val="22"/>
          <w:szCs w:val="22"/>
        </w:rPr>
        <w:t>z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 p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du</w:t>
      </w:r>
      <w:r w:rsidRPr="009C3E18">
        <w:rPr>
          <w:spacing w:val="-1"/>
          <w:sz w:val="22"/>
          <w:szCs w:val="22"/>
        </w:rPr>
        <w:t>re</w:t>
      </w:r>
      <w:r w:rsidRPr="009C3E18">
        <w:rPr>
          <w:sz w:val="22"/>
          <w:szCs w:val="22"/>
        </w:rPr>
        <w:t xml:space="preserve">s </w:t>
      </w:r>
      <w:r w:rsidRPr="009C3E18">
        <w:rPr>
          <w:spacing w:val="5"/>
          <w:sz w:val="22"/>
          <w:szCs w:val="22"/>
        </w:rPr>
        <w:t>b</w:t>
      </w:r>
      <w:r w:rsidRPr="009C3E18">
        <w:rPr>
          <w:sz w:val="22"/>
          <w:szCs w:val="22"/>
        </w:rPr>
        <w:t>y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a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cer</w:t>
      </w:r>
      <w:r w:rsidRPr="009C3E18">
        <w:rPr>
          <w:sz w:val="22"/>
          <w:szCs w:val="22"/>
        </w:rPr>
        <w:t>ti</w:t>
      </w:r>
      <w:r w:rsidRPr="009C3E18">
        <w:rPr>
          <w:spacing w:val="-1"/>
          <w:sz w:val="22"/>
          <w:szCs w:val="22"/>
        </w:rPr>
        <w:t>f</w:t>
      </w:r>
      <w:r w:rsidRPr="009C3E18">
        <w:rPr>
          <w:spacing w:val="3"/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 p</w:t>
      </w:r>
      <w:r w:rsidRPr="009C3E18">
        <w:rPr>
          <w:spacing w:val="3"/>
          <w:sz w:val="22"/>
          <w:szCs w:val="22"/>
        </w:rPr>
        <w:t>s</w:t>
      </w:r>
      <w:r w:rsidRPr="009C3E18">
        <w:rPr>
          <w:spacing w:val="-5"/>
          <w:sz w:val="22"/>
          <w:szCs w:val="22"/>
        </w:rPr>
        <w:t>y</w:t>
      </w:r>
      <w:r w:rsidRPr="009C3E18">
        <w:rPr>
          <w:spacing w:val="4"/>
          <w:sz w:val="22"/>
          <w:szCs w:val="22"/>
        </w:rPr>
        <w:t>c</w:t>
      </w:r>
      <w:r w:rsidRPr="009C3E18">
        <w:rPr>
          <w:sz w:val="22"/>
          <w:szCs w:val="22"/>
        </w:rPr>
        <w:t>holo</w:t>
      </w:r>
      <w:r w:rsidRPr="009C3E18">
        <w:rPr>
          <w:spacing w:val="-2"/>
          <w:sz w:val="22"/>
          <w:szCs w:val="22"/>
        </w:rPr>
        <w:t>g</w:t>
      </w:r>
      <w:r w:rsidRPr="009C3E18">
        <w:rPr>
          <w:sz w:val="22"/>
          <w:szCs w:val="22"/>
        </w:rPr>
        <w:t xml:space="preserve">ist, 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onsist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 with the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ovisions of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ec</w:t>
      </w:r>
      <w:r w:rsidRPr="009C3E18">
        <w:rPr>
          <w:sz w:val="22"/>
          <w:szCs w:val="22"/>
        </w:rPr>
        <w:t>tion 42</w:t>
      </w:r>
      <w:r w:rsidRPr="009C3E18">
        <w:rPr>
          <w:spacing w:val="-1"/>
          <w:sz w:val="22"/>
          <w:szCs w:val="22"/>
        </w:rPr>
        <w:t>-</w:t>
      </w:r>
      <w:r w:rsidRPr="009C3E18">
        <w:rPr>
          <w:sz w:val="22"/>
          <w:szCs w:val="22"/>
        </w:rPr>
        <w:t>28.3</w:t>
      </w:r>
      <w:r w:rsidRPr="009C3E18">
        <w:rPr>
          <w:spacing w:val="2"/>
          <w:sz w:val="22"/>
          <w:szCs w:val="22"/>
        </w:rPr>
        <w:t>-</w:t>
      </w:r>
      <w:r w:rsidRPr="009C3E18">
        <w:rPr>
          <w:sz w:val="22"/>
          <w:szCs w:val="22"/>
        </w:rPr>
        <w:t xml:space="preserve">1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nd </w:t>
      </w:r>
      <w:r w:rsidRPr="009C3E18">
        <w:rPr>
          <w:spacing w:val="1"/>
          <w:sz w:val="22"/>
          <w:szCs w:val="22"/>
        </w:rPr>
        <w:t>C</w:t>
      </w:r>
      <w:r w:rsidRPr="009C3E18">
        <w:rPr>
          <w:sz w:val="22"/>
          <w:szCs w:val="22"/>
        </w:rPr>
        <w:t>h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pt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r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44 of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Title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z w:val="22"/>
          <w:szCs w:val="22"/>
        </w:rPr>
        <w:t>5 of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 xml:space="preserve">the </w:t>
      </w:r>
      <w:r w:rsidRPr="009C3E18">
        <w:rPr>
          <w:spacing w:val="1"/>
          <w:sz w:val="22"/>
          <w:szCs w:val="22"/>
        </w:rPr>
        <w:t>R</w:t>
      </w:r>
      <w:r w:rsidRPr="009C3E18">
        <w:rPr>
          <w:sz w:val="22"/>
          <w:szCs w:val="22"/>
        </w:rPr>
        <w:t>hode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pacing w:val="-6"/>
          <w:sz w:val="22"/>
          <w:szCs w:val="22"/>
        </w:rPr>
        <w:t>I</w:t>
      </w:r>
      <w:r w:rsidRPr="009C3E18">
        <w:rPr>
          <w:sz w:val="22"/>
          <w:szCs w:val="22"/>
        </w:rPr>
        <w:t>sl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G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2"/>
          <w:sz w:val="22"/>
          <w:szCs w:val="22"/>
        </w:rPr>
        <w:t>n</w:t>
      </w:r>
      <w:r w:rsidRPr="009C3E18">
        <w:rPr>
          <w:spacing w:val="-1"/>
          <w:sz w:val="22"/>
          <w:szCs w:val="22"/>
        </w:rPr>
        <w:t>era</w:t>
      </w:r>
      <w:r w:rsidRPr="009C3E18">
        <w:rPr>
          <w:sz w:val="22"/>
          <w:szCs w:val="22"/>
        </w:rPr>
        <w:t xml:space="preserve">l </w:t>
      </w:r>
      <w:r w:rsidRPr="009C3E18">
        <w:rPr>
          <w:spacing w:val="-3"/>
          <w:sz w:val="22"/>
          <w:szCs w:val="22"/>
        </w:rPr>
        <w:t>L</w:t>
      </w:r>
      <w:r w:rsidRPr="009C3E18">
        <w:rPr>
          <w:spacing w:val="4"/>
          <w:sz w:val="22"/>
          <w:szCs w:val="22"/>
        </w:rPr>
        <w:t>a</w:t>
      </w:r>
      <w:r w:rsidRPr="009C3E18">
        <w:rPr>
          <w:sz w:val="22"/>
          <w:szCs w:val="22"/>
        </w:rPr>
        <w:t>ws.</w:t>
      </w:r>
    </w:p>
    <w:p w14:paraId="54031E12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16A58BDB" w14:textId="77777777" w:rsidR="00392BF3" w:rsidRPr="009C3E18" w:rsidRDefault="00000000">
      <w:pPr>
        <w:tabs>
          <w:tab w:val="left" w:pos="1160"/>
        </w:tabs>
        <w:ind w:left="1190" w:right="127" w:hanging="720"/>
        <w:rPr>
          <w:sz w:val="22"/>
          <w:szCs w:val="22"/>
        </w:rPr>
      </w:pPr>
      <w:r w:rsidRPr="009C3E18">
        <w:rPr>
          <w:sz w:val="22"/>
          <w:szCs w:val="22"/>
        </w:rPr>
        <w:t>4.</w:t>
      </w:r>
      <w:r w:rsidRPr="009C3E18">
        <w:rPr>
          <w:sz w:val="22"/>
          <w:szCs w:val="22"/>
        </w:rPr>
        <w:tab/>
        <w:t>The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p</w:t>
      </w:r>
      <w:r w:rsidRPr="009C3E18">
        <w:rPr>
          <w:spacing w:val="3"/>
          <w:sz w:val="22"/>
          <w:szCs w:val="22"/>
        </w:rPr>
        <w:t>s</w:t>
      </w:r>
      <w:r w:rsidRPr="009C3E18">
        <w:rPr>
          <w:spacing w:val="-5"/>
          <w:sz w:val="22"/>
          <w:szCs w:val="22"/>
        </w:rPr>
        <w:t>y</w:t>
      </w:r>
      <w:r w:rsidRPr="009C3E18">
        <w:rPr>
          <w:spacing w:val="1"/>
          <w:sz w:val="22"/>
          <w:szCs w:val="22"/>
        </w:rPr>
        <w:t>c</w:t>
      </w:r>
      <w:r w:rsidRPr="009C3E18">
        <w:rPr>
          <w:sz w:val="22"/>
          <w:szCs w:val="22"/>
        </w:rPr>
        <w:t>hol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2"/>
          <w:sz w:val="22"/>
          <w:szCs w:val="22"/>
        </w:rPr>
        <w:t>g</w:t>
      </w:r>
      <w:r w:rsidRPr="009C3E18">
        <w:rPr>
          <w:sz w:val="22"/>
          <w:szCs w:val="22"/>
        </w:rPr>
        <w:t>ist</w:t>
      </w:r>
      <w:r w:rsidRPr="009C3E18">
        <w:rPr>
          <w:spacing w:val="-12"/>
          <w:sz w:val="22"/>
          <w:szCs w:val="22"/>
        </w:rPr>
        <w:t xml:space="preserve"> </w:t>
      </w:r>
      <w:r w:rsidRPr="009C3E18">
        <w:rPr>
          <w:sz w:val="22"/>
          <w:szCs w:val="22"/>
        </w:rPr>
        <w:t>sh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ll p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ovide</w:t>
      </w:r>
      <w:r w:rsidRPr="009C3E18">
        <w:rPr>
          <w:spacing w:val="-11"/>
          <w:sz w:val="22"/>
          <w:szCs w:val="22"/>
        </w:rPr>
        <w:t xml:space="preserve"> </w:t>
      </w:r>
      <w:r w:rsidRPr="009C3E18">
        <w:rPr>
          <w:sz w:val="22"/>
          <w:szCs w:val="22"/>
        </w:rPr>
        <w:t>a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r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po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t,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in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w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itin</w:t>
      </w:r>
      <w:r w:rsidRPr="009C3E18">
        <w:rPr>
          <w:spacing w:val="-2"/>
          <w:sz w:val="22"/>
          <w:szCs w:val="22"/>
        </w:rPr>
        <w:t>g</w:t>
      </w:r>
      <w:r w:rsidRPr="009C3E18">
        <w:rPr>
          <w:sz w:val="22"/>
          <w:szCs w:val="22"/>
        </w:rPr>
        <w:t>,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his/h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r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v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2"/>
          <w:sz w:val="22"/>
          <w:szCs w:val="22"/>
        </w:rPr>
        <w:t>u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tion,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t</w:t>
      </w:r>
      <w:r w:rsidRPr="009C3E18">
        <w:rPr>
          <w:spacing w:val="2"/>
          <w:sz w:val="22"/>
          <w:szCs w:val="22"/>
        </w:rPr>
        <w:t>o</w:t>
      </w:r>
      <w:r w:rsidRPr="009C3E18">
        <w:rPr>
          <w:sz w:val="22"/>
          <w:szCs w:val="22"/>
        </w:rPr>
        <w:t>g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th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r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with p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tin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 xml:space="preserve">nt </w:t>
      </w:r>
      <w:r w:rsidRPr="009C3E18">
        <w:rPr>
          <w:spacing w:val="-1"/>
          <w:sz w:val="22"/>
          <w:szCs w:val="22"/>
        </w:rPr>
        <w:t>r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omm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nd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tions </w:t>
      </w:r>
      <w:r w:rsidRPr="009C3E18">
        <w:rPr>
          <w:spacing w:val="-1"/>
          <w:sz w:val="22"/>
          <w:szCs w:val="22"/>
        </w:rPr>
        <w:t>f</w:t>
      </w:r>
      <w:r w:rsidRPr="009C3E18">
        <w:rPr>
          <w:sz w:val="22"/>
          <w:szCs w:val="22"/>
        </w:rPr>
        <w:t>or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pacing w:val="-2"/>
          <w:sz w:val="22"/>
          <w:szCs w:val="22"/>
        </w:rPr>
        <w:t>g</w:t>
      </w:r>
      <w:r w:rsidRPr="009C3E18">
        <w:rPr>
          <w:sz w:val="22"/>
          <w:szCs w:val="22"/>
        </w:rPr>
        <w:t>uid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</w:t>
      </w:r>
      <w:r w:rsidRPr="009C3E18">
        <w:rPr>
          <w:spacing w:val="1"/>
          <w:sz w:val="22"/>
          <w:szCs w:val="22"/>
        </w:rPr>
        <w:t>c</w:t>
      </w:r>
      <w:r w:rsidRPr="009C3E18">
        <w:rPr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ppointing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utho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i</w:t>
      </w:r>
      <w:r w:rsidRPr="009C3E18">
        <w:rPr>
          <w:spacing w:val="5"/>
          <w:sz w:val="22"/>
          <w:szCs w:val="22"/>
        </w:rPr>
        <w:t>t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 xml:space="preserve">, in 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onsid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i</w:t>
      </w:r>
      <w:r w:rsidRPr="009C3E18">
        <w:rPr>
          <w:spacing w:val="2"/>
          <w:sz w:val="22"/>
          <w:szCs w:val="22"/>
        </w:rPr>
        <w:t>n</w:t>
      </w:r>
      <w:r w:rsidRPr="009C3E18">
        <w:rPr>
          <w:sz w:val="22"/>
          <w:szCs w:val="22"/>
        </w:rPr>
        <w:t>g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6"/>
          <w:sz w:val="22"/>
          <w:szCs w:val="22"/>
        </w:rPr>
        <w:t xml:space="preserve"> </w:t>
      </w:r>
      <w:r w:rsidRPr="009C3E18">
        <w:rPr>
          <w:sz w:val="22"/>
          <w:szCs w:val="22"/>
        </w:rPr>
        <w:t>tot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10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f</w:t>
      </w:r>
      <w:r w:rsidRPr="009C3E18">
        <w:rPr>
          <w:sz w:val="22"/>
          <w:szCs w:val="22"/>
        </w:rPr>
        <w:t>itn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ss</w:t>
      </w:r>
      <w:r w:rsidRPr="009C3E18">
        <w:rPr>
          <w:spacing w:val="5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9"/>
          <w:sz w:val="22"/>
          <w:szCs w:val="22"/>
        </w:rPr>
        <w:t xml:space="preserve"> </w:t>
      </w:r>
      <w:r w:rsidRPr="009C3E18">
        <w:rPr>
          <w:sz w:val="22"/>
          <w:szCs w:val="22"/>
        </w:rPr>
        <w:t>a</w:t>
      </w:r>
      <w:r w:rsidRPr="009C3E18">
        <w:rPr>
          <w:spacing w:val="13"/>
          <w:sz w:val="22"/>
          <w:szCs w:val="22"/>
        </w:rPr>
        <w:t xml:space="preserve"> </w:t>
      </w:r>
      <w:r w:rsidRPr="009C3E18">
        <w:rPr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id</w:t>
      </w:r>
      <w:r w:rsidRPr="009C3E18">
        <w:rPr>
          <w:spacing w:val="10"/>
          <w:sz w:val="22"/>
          <w:szCs w:val="22"/>
        </w:rPr>
        <w:t xml:space="preserve"> </w:t>
      </w:r>
      <w:r w:rsidRPr="009C3E18">
        <w:rPr>
          <w:sz w:val="22"/>
          <w:szCs w:val="22"/>
        </w:rPr>
        <w:t>p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son</w:t>
      </w:r>
      <w:r w:rsidRPr="009C3E18">
        <w:rPr>
          <w:spacing w:val="10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f</w:t>
      </w:r>
      <w:r w:rsidRPr="009C3E18">
        <w:rPr>
          <w:sz w:val="22"/>
          <w:szCs w:val="22"/>
        </w:rPr>
        <w:t>or</w:t>
      </w:r>
      <w:r w:rsidRPr="009C3E18">
        <w:rPr>
          <w:spacing w:val="4"/>
          <w:sz w:val="22"/>
          <w:szCs w:val="22"/>
        </w:rPr>
        <w:t xml:space="preserve"> </w:t>
      </w:r>
      <w:r w:rsidRPr="009C3E18">
        <w:rPr>
          <w:spacing w:val="3"/>
          <w:sz w:val="22"/>
          <w:szCs w:val="22"/>
        </w:rPr>
        <w:t>t</w:t>
      </w:r>
      <w:r w:rsidRPr="009C3E18">
        <w:rPr>
          <w:sz w:val="22"/>
          <w:szCs w:val="22"/>
        </w:rPr>
        <w:t>he</w:t>
      </w:r>
      <w:r w:rsidRPr="009C3E18">
        <w:rPr>
          <w:spacing w:val="9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ppointm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nt.</w:t>
      </w:r>
      <w:r w:rsidRPr="009C3E18">
        <w:rPr>
          <w:spacing w:val="5"/>
          <w:sz w:val="22"/>
          <w:szCs w:val="22"/>
        </w:rPr>
        <w:t xml:space="preserve"> </w:t>
      </w:r>
      <w:r w:rsidRPr="009C3E18">
        <w:rPr>
          <w:sz w:val="22"/>
          <w:szCs w:val="22"/>
        </w:rPr>
        <w:t>A</w:t>
      </w:r>
      <w:r w:rsidRPr="009C3E18">
        <w:rPr>
          <w:spacing w:val="2"/>
          <w:sz w:val="22"/>
          <w:szCs w:val="22"/>
        </w:rPr>
        <w:t>n</w:t>
      </w:r>
      <w:r w:rsidRPr="009C3E18">
        <w:rPr>
          <w:sz w:val="22"/>
          <w:szCs w:val="22"/>
        </w:rPr>
        <w:t xml:space="preserve">y </w:t>
      </w:r>
      <w:r w:rsidRPr="009C3E18">
        <w:rPr>
          <w:spacing w:val="-1"/>
          <w:sz w:val="22"/>
          <w:szCs w:val="22"/>
        </w:rPr>
        <w:t>ca</w:t>
      </w:r>
      <w:r w:rsidRPr="009C3E18">
        <w:rPr>
          <w:spacing w:val="2"/>
          <w:sz w:val="22"/>
          <w:szCs w:val="22"/>
        </w:rPr>
        <w:t>n</w:t>
      </w:r>
      <w:r w:rsidRPr="009C3E18">
        <w:rPr>
          <w:sz w:val="22"/>
          <w:szCs w:val="22"/>
        </w:rPr>
        <w:t>did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te</w:t>
      </w:r>
      <w:r w:rsidRPr="009C3E18">
        <w:rPr>
          <w:spacing w:val="4"/>
          <w:sz w:val="22"/>
          <w:szCs w:val="22"/>
        </w:rPr>
        <w:t xml:space="preserve"> </w:t>
      </w:r>
      <w:r w:rsidRPr="009C3E18">
        <w:rPr>
          <w:sz w:val="22"/>
          <w:szCs w:val="22"/>
        </w:rPr>
        <w:t xml:space="preserve">who </w:t>
      </w:r>
      <w:r w:rsidRPr="009C3E18">
        <w:rPr>
          <w:spacing w:val="-1"/>
          <w:sz w:val="22"/>
          <w:szCs w:val="22"/>
        </w:rPr>
        <w:t>rece</w:t>
      </w:r>
      <w:r w:rsidRPr="009C3E18">
        <w:rPr>
          <w:sz w:val="22"/>
          <w:szCs w:val="22"/>
        </w:rPr>
        <w:t>i</w:t>
      </w:r>
      <w:r w:rsidRPr="009C3E18">
        <w:rPr>
          <w:spacing w:val="2"/>
          <w:sz w:val="22"/>
          <w:szCs w:val="22"/>
        </w:rPr>
        <w:t>v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s</w:t>
      </w:r>
      <w:r w:rsidRPr="009C3E18">
        <w:rPr>
          <w:spacing w:val="10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</w:t>
      </w:r>
      <w:r w:rsidRPr="009C3E18">
        <w:rPr>
          <w:spacing w:val="12"/>
          <w:sz w:val="22"/>
          <w:szCs w:val="22"/>
        </w:rPr>
        <w:t xml:space="preserve"> </w:t>
      </w:r>
      <w:r w:rsidRPr="009C3E18">
        <w:rPr>
          <w:sz w:val="22"/>
          <w:szCs w:val="22"/>
        </w:rPr>
        <w:t>uns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tis</w:t>
      </w:r>
      <w:r w:rsidRPr="009C3E18">
        <w:rPr>
          <w:spacing w:val="-1"/>
          <w:sz w:val="22"/>
          <w:szCs w:val="22"/>
        </w:rPr>
        <w:t>f</w:t>
      </w:r>
      <w:r w:rsidRPr="009C3E18">
        <w:rPr>
          <w:spacing w:val="1"/>
          <w:sz w:val="22"/>
          <w:szCs w:val="22"/>
        </w:rPr>
        <w:t>a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to</w:t>
      </w:r>
      <w:r w:rsidRPr="009C3E18">
        <w:rPr>
          <w:spacing w:val="2"/>
          <w:sz w:val="22"/>
          <w:szCs w:val="22"/>
        </w:rPr>
        <w:t>r</w:t>
      </w:r>
      <w:r w:rsidRPr="009C3E18">
        <w:rPr>
          <w:sz w:val="22"/>
          <w:szCs w:val="22"/>
        </w:rPr>
        <w:t xml:space="preserve">y </w:t>
      </w:r>
      <w:r w:rsidRPr="009C3E18">
        <w:rPr>
          <w:spacing w:val="2"/>
          <w:sz w:val="22"/>
          <w:szCs w:val="22"/>
        </w:rPr>
        <w:t>r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ting</w:t>
      </w:r>
      <w:r w:rsidRPr="009C3E18">
        <w:rPr>
          <w:spacing w:val="7"/>
          <w:sz w:val="22"/>
          <w:szCs w:val="22"/>
        </w:rPr>
        <w:t xml:space="preserve"> </w:t>
      </w:r>
      <w:r w:rsidRPr="009C3E18">
        <w:rPr>
          <w:sz w:val="22"/>
          <w:szCs w:val="22"/>
        </w:rPr>
        <w:t>sh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ll</w:t>
      </w:r>
      <w:r w:rsidRPr="009C3E18">
        <w:rPr>
          <w:spacing w:val="15"/>
          <w:sz w:val="22"/>
          <w:szCs w:val="22"/>
        </w:rPr>
        <w:t xml:space="preserve"> </w:t>
      </w:r>
      <w:r w:rsidRPr="009C3E18">
        <w:rPr>
          <w:sz w:val="22"/>
          <w:szCs w:val="22"/>
        </w:rPr>
        <w:t>be</w:t>
      </w:r>
      <w:r w:rsidRPr="009C3E18">
        <w:rPr>
          <w:spacing w:val="9"/>
          <w:sz w:val="22"/>
          <w:szCs w:val="22"/>
        </w:rPr>
        <w:t xml:space="preserve"> </w:t>
      </w:r>
      <w:r w:rsidRPr="009C3E18">
        <w:rPr>
          <w:sz w:val="22"/>
          <w:szCs w:val="22"/>
        </w:rPr>
        <w:t>in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l</w:t>
      </w:r>
      <w:r w:rsidRPr="009C3E18">
        <w:rPr>
          <w:spacing w:val="3"/>
          <w:sz w:val="22"/>
          <w:szCs w:val="22"/>
        </w:rPr>
        <w:t>i</w:t>
      </w:r>
      <w:r w:rsidRPr="009C3E18">
        <w:rPr>
          <w:spacing w:val="-2"/>
          <w:sz w:val="22"/>
          <w:szCs w:val="22"/>
        </w:rPr>
        <w:t>g</w:t>
      </w:r>
      <w:r w:rsidRPr="009C3E18">
        <w:rPr>
          <w:sz w:val="22"/>
          <w:szCs w:val="22"/>
        </w:rPr>
        <w:t>ible</w:t>
      </w:r>
      <w:r w:rsidRPr="009C3E18">
        <w:rPr>
          <w:spacing w:val="11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f</w:t>
      </w:r>
      <w:r w:rsidRPr="009C3E18">
        <w:rPr>
          <w:sz w:val="22"/>
          <w:szCs w:val="22"/>
        </w:rPr>
        <w:t>or</w:t>
      </w:r>
      <w:r w:rsidRPr="009C3E18">
        <w:rPr>
          <w:spacing w:val="11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ppointm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nt,</w:t>
      </w:r>
      <w:r w:rsidRPr="009C3E18">
        <w:rPr>
          <w:spacing w:val="7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onsist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</w:t>
      </w:r>
      <w:r w:rsidRPr="009C3E18">
        <w:rPr>
          <w:spacing w:val="12"/>
          <w:sz w:val="22"/>
          <w:szCs w:val="22"/>
        </w:rPr>
        <w:t xml:space="preserve"> </w:t>
      </w:r>
      <w:r w:rsidRPr="009C3E18">
        <w:rPr>
          <w:sz w:val="22"/>
          <w:szCs w:val="22"/>
        </w:rPr>
        <w:t>with the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ovisions</w:t>
      </w:r>
      <w:r w:rsidRPr="009C3E18">
        <w:rPr>
          <w:spacing w:val="-9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ec</w:t>
      </w:r>
      <w:r w:rsidRPr="009C3E18">
        <w:rPr>
          <w:sz w:val="22"/>
          <w:szCs w:val="22"/>
        </w:rPr>
        <w:t>tion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42</w:t>
      </w:r>
      <w:r w:rsidRPr="009C3E18">
        <w:rPr>
          <w:spacing w:val="-1"/>
          <w:sz w:val="22"/>
          <w:szCs w:val="22"/>
        </w:rPr>
        <w:t>-</w:t>
      </w:r>
      <w:r w:rsidRPr="009C3E18">
        <w:rPr>
          <w:sz w:val="22"/>
          <w:szCs w:val="22"/>
        </w:rPr>
        <w:t>28.3</w:t>
      </w:r>
      <w:r w:rsidRPr="009C3E18">
        <w:rPr>
          <w:spacing w:val="-1"/>
          <w:sz w:val="22"/>
          <w:szCs w:val="22"/>
        </w:rPr>
        <w:t>-</w:t>
      </w:r>
      <w:r w:rsidRPr="009C3E18">
        <w:rPr>
          <w:sz w:val="22"/>
          <w:szCs w:val="22"/>
        </w:rPr>
        <w:t>1</w:t>
      </w:r>
      <w:r w:rsidRPr="009C3E18">
        <w:rPr>
          <w:spacing w:val="-12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R</w:t>
      </w:r>
      <w:r w:rsidRPr="009C3E18">
        <w:rPr>
          <w:sz w:val="22"/>
          <w:szCs w:val="22"/>
        </w:rPr>
        <w:t>.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pacing w:val="-3"/>
          <w:sz w:val="22"/>
          <w:szCs w:val="22"/>
        </w:rPr>
        <w:t>I</w:t>
      </w:r>
      <w:r w:rsidRPr="009C3E18">
        <w:rPr>
          <w:sz w:val="22"/>
          <w:szCs w:val="22"/>
        </w:rPr>
        <w:t>.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G</w:t>
      </w:r>
      <w:r w:rsidRPr="009C3E18">
        <w:rPr>
          <w:spacing w:val="1"/>
          <w:sz w:val="22"/>
          <w:szCs w:val="22"/>
        </w:rPr>
        <w:t>e</w:t>
      </w:r>
      <w:r w:rsidRPr="009C3E18">
        <w:rPr>
          <w:sz w:val="22"/>
          <w:szCs w:val="22"/>
        </w:rPr>
        <w:t>n</w:t>
      </w:r>
      <w:r w:rsidRPr="009C3E18">
        <w:rPr>
          <w:spacing w:val="-1"/>
          <w:sz w:val="22"/>
          <w:szCs w:val="22"/>
        </w:rPr>
        <w:t>era</w:t>
      </w:r>
      <w:r w:rsidRPr="009C3E18">
        <w:rPr>
          <w:sz w:val="22"/>
          <w:szCs w:val="22"/>
        </w:rPr>
        <w:t xml:space="preserve">l </w:t>
      </w:r>
      <w:r w:rsidRPr="009C3E18">
        <w:rPr>
          <w:spacing w:val="-3"/>
          <w:sz w:val="22"/>
          <w:szCs w:val="22"/>
        </w:rPr>
        <w:t>L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ws.</w:t>
      </w:r>
    </w:p>
    <w:p w14:paraId="3C11C470" w14:textId="77777777" w:rsidR="00392BF3" w:rsidRDefault="00000000">
      <w:pPr>
        <w:spacing w:before="33"/>
        <w:ind w:left="4896" w:right="4537"/>
        <w:jc w:val="center"/>
        <w:sectPr w:rsidR="00392BF3">
          <w:pgSz w:w="12240" w:h="15840"/>
          <w:pgMar w:top="620" w:right="1240" w:bottom="280" w:left="1400" w:header="720" w:footer="720" w:gutter="0"/>
          <w:cols w:space="720"/>
        </w:sectPr>
      </w:pPr>
      <w:r>
        <w:rPr>
          <w:w w:val="96"/>
        </w:rPr>
        <w:t>7</w:t>
      </w:r>
    </w:p>
    <w:p w14:paraId="10A9C05A" w14:textId="428D6451" w:rsidR="00392BF3" w:rsidRDefault="00000000">
      <w:pPr>
        <w:spacing w:before="80" w:line="244" w:lineRule="auto"/>
        <w:ind w:left="2814" w:right="2144" w:hanging="310"/>
        <w:rPr>
          <w:sz w:val="16"/>
          <w:szCs w:val="16"/>
        </w:rPr>
      </w:pPr>
      <w:r>
        <w:lastRenderedPageBreak/>
        <w:pict w14:anchorId="0C63A71B">
          <v:group id="_x0000_s1041" style="position:absolute;left:0;text-align:left;margin-left:23.95pt;margin-top:23.7pt;width:564.1pt;height:744.6pt;z-index:-251652608;mso-position-horizontal-relative:page;mso-position-vertical-relative:page" coordorigin="479,474" coordsize="11282,14892">
            <v:shape id="_x0000_s1045" style="position:absolute;left:490;top:485;width:11260;height:0" coordorigin="490,485" coordsize="11260,0" path="m490,485r11260,e" filled="f" strokeweight=".58pt">
              <v:path arrowok="t"/>
            </v:shape>
            <v:shape id="_x0000_s1044" style="position:absolute;left:485;top:480;width:0;height:14880" coordorigin="485,480" coordsize="0,14880" path="m485,480r,14880e" filled="f" strokeweight=".58pt">
              <v:path arrowok="t"/>
            </v:shape>
            <v:shape id="_x0000_s1043" style="position:absolute;left:11755;top:480;width:0;height:14880" coordorigin="11755,480" coordsize="0,14880" path="m11755,480r,14880e" filled="f" strokeweight=".58pt">
              <v:path arrowok="t"/>
            </v:shape>
            <v:shape id="_x0000_s1042" style="position:absolute;left:490;top:15355;width:11260;height:0" coordorigin="490,15355" coordsize="11260,0" path="m490,15355r11260,e" filled="f" strokeweight=".58pt">
              <v:path arrowok="t"/>
            </v:shape>
            <w10:wrap anchorx="page" anchory="page"/>
          </v:group>
        </w:pict>
      </w:r>
      <w:r>
        <w:rPr>
          <w:spacing w:val="-2"/>
          <w:sz w:val="16"/>
          <w:szCs w:val="16"/>
        </w:rPr>
        <w:t>T</w:t>
      </w:r>
      <w:r>
        <w:rPr>
          <w:spacing w:val="-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pacing w:val="-1"/>
          <w:sz w:val="16"/>
          <w:szCs w:val="16"/>
        </w:rPr>
        <w:t>O</w:t>
      </w:r>
      <w:r>
        <w:rPr>
          <w:spacing w:val="-3"/>
          <w:sz w:val="16"/>
          <w:szCs w:val="16"/>
        </w:rPr>
        <w:t>W</w:t>
      </w:r>
      <w:r>
        <w:rPr>
          <w:sz w:val="16"/>
          <w:szCs w:val="16"/>
        </w:rPr>
        <w:t>N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-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B</w:t>
      </w:r>
      <w:r>
        <w:rPr>
          <w:spacing w:val="1"/>
          <w:sz w:val="16"/>
          <w:szCs w:val="16"/>
        </w:rPr>
        <w:t>R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S</w:t>
      </w:r>
      <w:r>
        <w:rPr>
          <w:spacing w:val="-2"/>
          <w:sz w:val="16"/>
          <w:szCs w:val="16"/>
        </w:rPr>
        <w:t>T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-11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5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z w:val="16"/>
          <w:szCs w:val="16"/>
        </w:rPr>
        <w:t>N E</w:t>
      </w:r>
      <w:r>
        <w:rPr>
          <w:spacing w:val="-3"/>
          <w:sz w:val="16"/>
          <w:szCs w:val="16"/>
        </w:rPr>
        <w:t>Q</w:t>
      </w:r>
      <w:r>
        <w:rPr>
          <w:spacing w:val="-1"/>
          <w:sz w:val="16"/>
          <w:szCs w:val="16"/>
        </w:rPr>
        <w:t>UA</w:t>
      </w:r>
      <w:r>
        <w:rPr>
          <w:sz w:val="16"/>
          <w:szCs w:val="16"/>
        </w:rPr>
        <w:t>L</w:t>
      </w:r>
      <w:r w:rsidR="009C3E18">
        <w:rPr>
          <w:spacing w:val="-9"/>
          <w:sz w:val="16"/>
          <w:szCs w:val="16"/>
        </w:rPr>
        <w:t>-</w:t>
      </w:r>
      <w:r>
        <w:rPr>
          <w:spacing w:val="-1"/>
          <w:sz w:val="16"/>
          <w:szCs w:val="16"/>
        </w:rPr>
        <w:t>OPP</w:t>
      </w:r>
      <w:r>
        <w:rPr>
          <w:spacing w:val="-3"/>
          <w:sz w:val="16"/>
          <w:szCs w:val="16"/>
        </w:rPr>
        <w:t>O</w:t>
      </w: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T</w:t>
      </w:r>
      <w:r>
        <w:rPr>
          <w:spacing w:val="-1"/>
          <w:sz w:val="16"/>
          <w:szCs w:val="16"/>
        </w:rPr>
        <w:t>UN</w:t>
      </w:r>
      <w:r>
        <w:rPr>
          <w:spacing w:val="-6"/>
          <w:sz w:val="16"/>
          <w:szCs w:val="16"/>
        </w:rPr>
        <w:t>I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Y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M</w:t>
      </w:r>
      <w:r>
        <w:rPr>
          <w:spacing w:val="2"/>
          <w:sz w:val="16"/>
          <w:szCs w:val="16"/>
        </w:rPr>
        <w:t>P</w:t>
      </w:r>
      <w:r>
        <w:rPr>
          <w:spacing w:val="-5"/>
          <w:sz w:val="16"/>
          <w:szCs w:val="16"/>
        </w:rPr>
        <w:t>L</w:t>
      </w:r>
      <w:r>
        <w:rPr>
          <w:spacing w:val="-1"/>
          <w:sz w:val="16"/>
          <w:szCs w:val="16"/>
        </w:rPr>
        <w:t>OY</w:t>
      </w:r>
      <w:r>
        <w:rPr>
          <w:sz w:val="16"/>
          <w:szCs w:val="16"/>
        </w:rPr>
        <w:t xml:space="preserve">ER </w:t>
      </w:r>
      <w:r>
        <w:rPr>
          <w:spacing w:val="-3"/>
          <w:sz w:val="16"/>
          <w:szCs w:val="16"/>
        </w:rPr>
        <w:t>W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M</w:t>
      </w:r>
      <w:r>
        <w:rPr>
          <w:sz w:val="16"/>
          <w:szCs w:val="16"/>
        </w:rPr>
        <w:t>EN</w:t>
      </w:r>
      <w:r>
        <w:rPr>
          <w:spacing w:val="-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NO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ES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OU</w:t>
      </w:r>
      <w:r>
        <w:rPr>
          <w:spacing w:val="1"/>
          <w:sz w:val="16"/>
          <w:szCs w:val="16"/>
        </w:rPr>
        <w:t>R</w:t>
      </w:r>
      <w:r>
        <w:rPr>
          <w:spacing w:val="-1"/>
          <w:sz w:val="16"/>
          <w:szCs w:val="16"/>
        </w:rPr>
        <w:t>A</w:t>
      </w:r>
      <w:r>
        <w:rPr>
          <w:spacing w:val="-3"/>
          <w:sz w:val="16"/>
          <w:szCs w:val="16"/>
        </w:rPr>
        <w:t>G</w:t>
      </w:r>
      <w:r>
        <w:rPr>
          <w:sz w:val="16"/>
          <w:szCs w:val="16"/>
        </w:rPr>
        <w:t>ED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 xml:space="preserve">O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P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Y</w:t>
      </w:r>
    </w:p>
    <w:p w14:paraId="5B44F0FE" w14:textId="77777777" w:rsidR="00392BF3" w:rsidRDefault="00392BF3">
      <w:pPr>
        <w:spacing w:before="4" w:line="140" w:lineRule="exact"/>
        <w:rPr>
          <w:sz w:val="15"/>
          <w:szCs w:val="15"/>
        </w:rPr>
      </w:pPr>
    </w:p>
    <w:p w14:paraId="7EDE383B" w14:textId="77777777" w:rsidR="00392BF3" w:rsidRDefault="00000000">
      <w:pPr>
        <w:ind w:left="150"/>
        <w:rPr>
          <w:sz w:val="24"/>
          <w:szCs w:val="24"/>
        </w:rPr>
      </w:pP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.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</w:p>
    <w:p w14:paraId="2E202838" w14:textId="77777777" w:rsidR="00392BF3" w:rsidRDefault="00392BF3">
      <w:pPr>
        <w:spacing w:before="14" w:line="260" w:lineRule="exact"/>
        <w:rPr>
          <w:sz w:val="26"/>
          <w:szCs w:val="26"/>
        </w:rPr>
      </w:pPr>
    </w:p>
    <w:p w14:paraId="22B3BEB1" w14:textId="64ACA10D" w:rsidR="00392BF3" w:rsidRDefault="00000000">
      <w:pPr>
        <w:tabs>
          <w:tab w:val="left" w:pos="1140"/>
        </w:tabs>
        <w:ind w:left="1172" w:right="203" w:hanging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tion,</w:t>
      </w:r>
      <w:r>
        <w:rPr>
          <w:spacing w:val="-10"/>
          <w:sz w:val="24"/>
          <w:szCs w:val="24"/>
        </w:rPr>
        <w:t xml:space="preserve"> </w:t>
      </w:r>
      <w:r w:rsidR="009C3E18">
        <w:rPr>
          <w:sz w:val="24"/>
          <w:szCs w:val="24"/>
        </w:rPr>
        <w:t>that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lid,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ul,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nondis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s,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64A757AD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02DB7DB7" w14:textId="77777777" w:rsidR="00392BF3" w:rsidRDefault="00000000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2.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be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mpl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</w:p>
    <w:p w14:paraId="39727E3E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7861E32B" w14:textId="77777777" w:rsidR="00392BF3" w:rsidRDefault="00000000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3.     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lth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14:paraId="5E54E6E0" w14:textId="77777777" w:rsidR="00392BF3" w:rsidRDefault="00392BF3">
      <w:pPr>
        <w:spacing w:before="17" w:line="260" w:lineRule="exact"/>
        <w:rPr>
          <w:sz w:val="26"/>
          <w:szCs w:val="26"/>
        </w:rPr>
      </w:pPr>
    </w:p>
    <w:p w14:paraId="7A29FBC2" w14:textId="486B4385" w:rsidR="00392BF3" w:rsidRDefault="00000000">
      <w:pPr>
        <w:tabs>
          <w:tab w:val="left" w:pos="1140"/>
        </w:tabs>
        <w:ind w:left="1172" w:right="70" w:hanging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lth 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 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cal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inhibit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 w:rsidR="004B466C"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ibute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k-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-1"/>
          <w:sz w:val="24"/>
          <w:szCs w:val="24"/>
        </w:rPr>
        <w:t xml:space="preserve"> ca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dition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lik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mpl</w:t>
      </w:r>
      <w:r>
        <w:rPr>
          <w:spacing w:val="2"/>
          <w:sz w:val="24"/>
          <w:szCs w:val="24"/>
        </w:rPr>
        <w:t>o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m.</w:t>
      </w:r>
    </w:p>
    <w:p w14:paraId="37AC4042" w14:textId="77777777" w:rsidR="00392BF3" w:rsidRDefault="00392BF3">
      <w:pPr>
        <w:spacing w:before="9" w:line="140" w:lineRule="exact"/>
        <w:rPr>
          <w:sz w:val="15"/>
          <w:szCs w:val="15"/>
        </w:rPr>
      </w:pPr>
    </w:p>
    <w:p w14:paraId="6629E457" w14:textId="77777777" w:rsidR="00392BF3" w:rsidRDefault="00392BF3">
      <w:pPr>
        <w:spacing w:line="200" w:lineRule="exact"/>
      </w:pPr>
    </w:p>
    <w:p w14:paraId="7029B891" w14:textId="77777777" w:rsidR="00392BF3" w:rsidRDefault="00392BF3">
      <w:pPr>
        <w:spacing w:line="200" w:lineRule="exact"/>
      </w:pPr>
    </w:p>
    <w:p w14:paraId="0B9A8026" w14:textId="77777777" w:rsidR="00392BF3" w:rsidRDefault="00000000">
      <w:pPr>
        <w:ind w:left="2696"/>
        <w:rPr>
          <w:sz w:val="24"/>
          <w:szCs w:val="24"/>
        </w:rPr>
      </w:pPr>
      <w:r>
        <w:rPr>
          <w:b/>
          <w:spacing w:val="2"/>
          <w:w w:val="93"/>
          <w:sz w:val="24"/>
          <w:szCs w:val="24"/>
          <w:u w:val="thick" w:color="000000"/>
        </w:rPr>
        <w:t>R</w:t>
      </w:r>
      <w:r>
        <w:rPr>
          <w:b/>
          <w:spacing w:val="5"/>
          <w:w w:val="93"/>
          <w:sz w:val="24"/>
          <w:szCs w:val="24"/>
          <w:u w:val="thick" w:color="000000"/>
        </w:rPr>
        <w:t>E</w:t>
      </w:r>
      <w:r>
        <w:rPr>
          <w:b/>
          <w:spacing w:val="2"/>
          <w:w w:val="93"/>
          <w:sz w:val="24"/>
          <w:szCs w:val="24"/>
          <w:u w:val="thick" w:color="000000"/>
        </w:rPr>
        <w:t>C</w:t>
      </w:r>
      <w:r>
        <w:rPr>
          <w:b/>
          <w:spacing w:val="4"/>
          <w:w w:val="93"/>
          <w:sz w:val="24"/>
          <w:szCs w:val="24"/>
          <w:u w:val="thick" w:color="000000"/>
        </w:rPr>
        <w:t>RU</w:t>
      </w:r>
      <w:r>
        <w:rPr>
          <w:b/>
          <w:w w:val="93"/>
          <w:sz w:val="24"/>
          <w:szCs w:val="24"/>
          <w:u w:val="thick" w:color="000000"/>
        </w:rPr>
        <w:t>IT</w:t>
      </w:r>
      <w:r>
        <w:rPr>
          <w:b/>
          <w:spacing w:val="22"/>
          <w:w w:val="93"/>
          <w:sz w:val="24"/>
          <w:szCs w:val="24"/>
          <w:u w:val="thick" w:color="000000"/>
        </w:rPr>
        <w:t xml:space="preserve"> </w:t>
      </w:r>
      <w:r>
        <w:rPr>
          <w:b/>
          <w:spacing w:val="2"/>
          <w:w w:val="93"/>
          <w:sz w:val="24"/>
          <w:szCs w:val="24"/>
          <w:u w:val="thick" w:color="000000"/>
        </w:rPr>
        <w:t>R</w:t>
      </w:r>
      <w:r>
        <w:rPr>
          <w:b/>
          <w:spacing w:val="4"/>
          <w:w w:val="93"/>
          <w:sz w:val="24"/>
          <w:szCs w:val="24"/>
          <w:u w:val="thick" w:color="000000"/>
        </w:rPr>
        <w:t>U</w:t>
      </w:r>
      <w:r>
        <w:rPr>
          <w:b/>
          <w:spacing w:val="2"/>
          <w:w w:val="93"/>
          <w:sz w:val="24"/>
          <w:szCs w:val="24"/>
          <w:u w:val="thick" w:color="000000"/>
        </w:rPr>
        <w:t>L</w:t>
      </w:r>
      <w:r>
        <w:rPr>
          <w:b/>
          <w:spacing w:val="5"/>
          <w:w w:val="93"/>
          <w:sz w:val="24"/>
          <w:szCs w:val="24"/>
          <w:u w:val="thick" w:color="000000"/>
        </w:rPr>
        <w:t>E</w:t>
      </w:r>
      <w:r>
        <w:rPr>
          <w:b/>
          <w:w w:val="93"/>
          <w:sz w:val="24"/>
          <w:szCs w:val="24"/>
          <w:u w:val="thick" w:color="000000"/>
        </w:rPr>
        <w:t>S</w:t>
      </w:r>
      <w:r>
        <w:rPr>
          <w:b/>
          <w:spacing w:val="18"/>
          <w:w w:val="93"/>
          <w:sz w:val="24"/>
          <w:szCs w:val="24"/>
          <w:u w:val="thick" w:color="000000"/>
        </w:rPr>
        <w:t xml:space="preserve"> </w:t>
      </w:r>
      <w:r>
        <w:rPr>
          <w:b/>
          <w:spacing w:val="4"/>
          <w:sz w:val="24"/>
          <w:szCs w:val="24"/>
          <w:u w:val="thick" w:color="000000"/>
        </w:rPr>
        <w:t>AND</w:t>
      </w:r>
      <w:r>
        <w:rPr>
          <w:b/>
          <w:spacing w:val="-18"/>
          <w:sz w:val="24"/>
          <w:szCs w:val="24"/>
          <w:u w:val="thick" w:color="000000"/>
        </w:rPr>
        <w:t xml:space="preserve"> </w:t>
      </w:r>
      <w:r>
        <w:rPr>
          <w:b/>
          <w:spacing w:val="2"/>
          <w:sz w:val="24"/>
          <w:szCs w:val="24"/>
          <w:u w:val="thick" w:color="000000"/>
        </w:rPr>
        <w:t>R</w:t>
      </w:r>
      <w:r>
        <w:rPr>
          <w:b/>
          <w:spacing w:val="5"/>
          <w:sz w:val="24"/>
          <w:szCs w:val="24"/>
          <w:u w:val="thick" w:color="000000"/>
        </w:rPr>
        <w:t>E</w:t>
      </w:r>
      <w:r>
        <w:rPr>
          <w:b/>
          <w:spacing w:val="4"/>
          <w:sz w:val="24"/>
          <w:szCs w:val="24"/>
          <w:u w:val="thick" w:color="000000"/>
        </w:rPr>
        <w:t>G</w:t>
      </w:r>
      <w:r>
        <w:rPr>
          <w:b/>
          <w:spacing w:val="2"/>
          <w:sz w:val="24"/>
          <w:szCs w:val="24"/>
          <w:u w:val="thick" w:color="000000"/>
        </w:rPr>
        <w:t>U</w:t>
      </w:r>
      <w:r>
        <w:rPr>
          <w:b/>
          <w:spacing w:val="5"/>
          <w:sz w:val="24"/>
          <w:szCs w:val="24"/>
          <w:u w:val="thick" w:color="000000"/>
        </w:rPr>
        <w:t>L</w:t>
      </w:r>
      <w:r>
        <w:rPr>
          <w:b/>
          <w:spacing w:val="2"/>
          <w:sz w:val="24"/>
          <w:szCs w:val="24"/>
          <w:u w:val="thick" w:color="000000"/>
        </w:rPr>
        <w:t>A</w:t>
      </w:r>
      <w:r>
        <w:rPr>
          <w:b/>
          <w:spacing w:val="5"/>
          <w:sz w:val="24"/>
          <w:szCs w:val="24"/>
          <w:u w:val="thick" w:color="000000"/>
        </w:rPr>
        <w:t>T</w:t>
      </w:r>
      <w:r>
        <w:rPr>
          <w:b/>
          <w:spacing w:val="2"/>
          <w:sz w:val="24"/>
          <w:szCs w:val="24"/>
          <w:u w:val="thick" w:color="000000"/>
        </w:rPr>
        <w:t>IO</w:t>
      </w:r>
      <w:r>
        <w:rPr>
          <w:b/>
          <w:spacing w:val="4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S</w:t>
      </w:r>
    </w:p>
    <w:p w14:paraId="4132F3D1" w14:textId="77777777" w:rsidR="00392BF3" w:rsidRDefault="00392BF3">
      <w:pPr>
        <w:spacing w:before="2" w:line="260" w:lineRule="exact"/>
        <w:rPr>
          <w:sz w:val="26"/>
          <w:szCs w:val="26"/>
        </w:rPr>
      </w:pPr>
    </w:p>
    <w:p w14:paraId="5AC073BD" w14:textId="2458D47D" w:rsidR="00392BF3" w:rsidRDefault="00000000">
      <w:pPr>
        <w:ind w:left="116" w:right="285"/>
        <w:rPr>
          <w:sz w:val="24"/>
          <w:szCs w:val="24"/>
        </w:rPr>
      </w:pP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ecr</w:t>
      </w:r>
      <w:r>
        <w:rPr>
          <w:sz w:val="24"/>
          <w:szCs w:val="24"/>
        </w:rPr>
        <w:t>uits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ion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motor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 w:rsidR="009C3E18">
        <w:rPr>
          <w:sz w:val="24"/>
          <w:szCs w:val="24"/>
        </w:rPr>
        <w:t>’s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 xml:space="preserve">e.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busin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ss.</w:t>
      </w:r>
    </w:p>
    <w:p w14:paraId="2424F932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3978BD58" w14:textId="77777777" w:rsidR="00392BF3" w:rsidRDefault="00000000">
      <w:pPr>
        <w:ind w:left="116" w:right="867"/>
        <w:rPr>
          <w:sz w:val="24"/>
          <w:szCs w:val="24"/>
        </w:rPr>
      </w:pPr>
      <w:r>
        <w:rPr>
          <w:sz w:val="24"/>
          <w:szCs w:val="24"/>
        </w:rPr>
        <w:t>Appli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solid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tic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lothing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no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or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ding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istw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b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ili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</w:t>
      </w:r>
    </w:p>
    <w:p w14:paraId="6804AC10" w14:textId="77777777" w:rsidR="00392BF3" w:rsidRDefault="00392BF3">
      <w:pPr>
        <w:spacing w:before="16" w:line="260" w:lineRule="exact"/>
        <w:rPr>
          <w:sz w:val="26"/>
          <w:szCs w:val="26"/>
        </w:rPr>
      </w:pPr>
    </w:p>
    <w:p w14:paraId="1649CC83" w14:textId="43F360A5" w:rsidR="00392BF3" w:rsidRDefault="00000000">
      <w:pPr>
        <w:spacing w:line="260" w:lineRule="exact"/>
        <w:ind w:left="114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sp</w:t>
      </w:r>
      <w:r>
        <w:rPr>
          <w:spacing w:val="-1"/>
          <w:position w:val="-1"/>
          <w:sz w:val="24"/>
          <w:szCs w:val="24"/>
        </w:rPr>
        <w:t>ec</w:t>
      </w:r>
      <w:r>
        <w:rPr>
          <w:position w:val="-1"/>
          <w:sz w:val="24"/>
          <w:szCs w:val="24"/>
        </w:rPr>
        <w:t>t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</w:t>
      </w:r>
      <w:r>
        <w:rPr>
          <w:spacing w:val="2"/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5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y</w:t>
      </w:r>
      <w:r>
        <w:rPr>
          <w:spacing w:val="-1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to</w:t>
      </w:r>
      <w:r>
        <w:rPr>
          <w:spacing w:val="2"/>
          <w:position w:val="-1"/>
          <w:sz w:val="24"/>
          <w:szCs w:val="24"/>
        </w:rPr>
        <w:t>w</w:t>
      </w:r>
      <w:r>
        <w:rPr>
          <w:spacing w:val="-1"/>
          <w:position w:val="-1"/>
          <w:sz w:val="24"/>
          <w:szCs w:val="24"/>
        </w:rPr>
        <w:t>ar</w:t>
      </w:r>
      <w:r>
        <w:rPr>
          <w:position w:val="-1"/>
          <w:sz w:val="24"/>
          <w:szCs w:val="24"/>
        </w:rPr>
        <w:t>d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fe</w:t>
      </w:r>
      <w:r>
        <w:rPr>
          <w:position w:val="-1"/>
          <w:sz w:val="24"/>
          <w:szCs w:val="24"/>
        </w:rPr>
        <w:t>llow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ppli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nts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 st</w:t>
      </w:r>
      <w:r>
        <w:rPr>
          <w:spacing w:val="-1"/>
          <w:position w:val="-1"/>
          <w:sz w:val="24"/>
          <w:szCs w:val="24"/>
        </w:rPr>
        <w:t>af</w:t>
      </w:r>
      <w:r>
        <w:rPr>
          <w:position w:val="-1"/>
          <w:sz w:val="24"/>
          <w:szCs w:val="24"/>
        </w:rPr>
        <w:t>f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e</w:t>
      </w:r>
      <w:r>
        <w:rPr>
          <w:spacing w:val="-3"/>
          <w:position w:val="-1"/>
          <w:sz w:val="24"/>
          <w:szCs w:val="24"/>
        </w:rPr>
        <w:t xml:space="preserve"> </w:t>
      </w:r>
      <w:r w:rsidR="00A966C9">
        <w:rPr>
          <w:spacing w:val="-1"/>
          <w:position w:val="-1"/>
          <w:sz w:val="24"/>
          <w:szCs w:val="24"/>
        </w:rPr>
        <w:t>always expected</w:t>
      </w:r>
      <w:r>
        <w:rPr>
          <w:position w:val="-1"/>
          <w:sz w:val="24"/>
          <w:szCs w:val="24"/>
        </w:rPr>
        <w:t>.</w:t>
      </w:r>
    </w:p>
    <w:p w14:paraId="28378A3E" w14:textId="77777777" w:rsidR="00392BF3" w:rsidRDefault="00392BF3">
      <w:pPr>
        <w:spacing w:before="8" w:line="120" w:lineRule="exact"/>
        <w:rPr>
          <w:sz w:val="13"/>
          <w:szCs w:val="13"/>
        </w:rPr>
      </w:pPr>
    </w:p>
    <w:p w14:paraId="75BF3F64" w14:textId="77777777" w:rsidR="00392BF3" w:rsidRDefault="00392BF3">
      <w:pPr>
        <w:spacing w:line="200" w:lineRule="exact"/>
      </w:pPr>
    </w:p>
    <w:p w14:paraId="44EFDB7C" w14:textId="77777777" w:rsidR="00392BF3" w:rsidRDefault="00392BF3">
      <w:pPr>
        <w:spacing w:line="200" w:lineRule="exact"/>
      </w:pPr>
    </w:p>
    <w:p w14:paraId="40C3FD23" w14:textId="77777777" w:rsidR="00392BF3" w:rsidRDefault="00000000">
      <w:pPr>
        <w:spacing w:before="29" w:line="260" w:lineRule="exact"/>
        <w:ind w:left="2595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R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CR</w:t>
      </w:r>
      <w:r>
        <w:rPr>
          <w:b/>
          <w:spacing w:val="-3"/>
          <w:position w:val="-1"/>
          <w:sz w:val="24"/>
          <w:szCs w:val="24"/>
          <w:u w:val="thick" w:color="000000"/>
        </w:rPr>
        <w:t>U</w:t>
      </w:r>
      <w:r>
        <w:rPr>
          <w:b/>
          <w:spacing w:val="-2"/>
          <w:position w:val="-1"/>
          <w:sz w:val="24"/>
          <w:szCs w:val="24"/>
          <w:u w:val="thick" w:color="000000"/>
        </w:rPr>
        <w:t>I</w:t>
      </w:r>
      <w:r>
        <w:rPr>
          <w:b/>
          <w:position w:val="-1"/>
          <w:sz w:val="24"/>
          <w:szCs w:val="24"/>
          <w:u w:val="thick" w:color="000000"/>
        </w:rPr>
        <w:t>T</w:t>
      </w:r>
      <w:r>
        <w:rPr>
          <w:b/>
          <w:spacing w:val="-11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1"/>
          <w:position w:val="-1"/>
          <w:sz w:val="24"/>
          <w:szCs w:val="24"/>
          <w:u w:val="thick" w:color="000000"/>
        </w:rPr>
        <w:t>T</w:t>
      </w:r>
      <w:r>
        <w:rPr>
          <w:b/>
          <w:position w:val="-1"/>
          <w:sz w:val="24"/>
          <w:szCs w:val="24"/>
          <w:u w:val="thick" w:color="000000"/>
        </w:rPr>
        <w:t>RAINING</w:t>
      </w:r>
      <w:r>
        <w:rPr>
          <w:b/>
          <w:spacing w:val="-13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R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QUIR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spacing w:val="-1"/>
          <w:position w:val="-1"/>
          <w:sz w:val="24"/>
          <w:szCs w:val="24"/>
          <w:u w:val="thick" w:color="000000"/>
        </w:rPr>
        <w:t>M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N</w:t>
      </w:r>
      <w:r>
        <w:rPr>
          <w:b/>
          <w:spacing w:val="1"/>
          <w:position w:val="-1"/>
          <w:sz w:val="24"/>
          <w:szCs w:val="24"/>
          <w:u w:val="thick" w:color="000000"/>
        </w:rPr>
        <w:t>T</w:t>
      </w:r>
      <w:r>
        <w:rPr>
          <w:b/>
          <w:position w:val="-1"/>
          <w:sz w:val="24"/>
          <w:szCs w:val="24"/>
          <w:u w:val="thick" w:color="000000"/>
        </w:rPr>
        <w:t>S</w:t>
      </w:r>
    </w:p>
    <w:p w14:paraId="39D3006E" w14:textId="77777777" w:rsidR="00392BF3" w:rsidRDefault="00392BF3">
      <w:pPr>
        <w:spacing w:before="13" w:line="220" w:lineRule="exact"/>
        <w:rPr>
          <w:sz w:val="22"/>
          <w:szCs w:val="22"/>
        </w:rPr>
      </w:pPr>
    </w:p>
    <w:p w14:paraId="6EC45832" w14:textId="77777777" w:rsidR="00392BF3" w:rsidRDefault="00000000">
      <w:pPr>
        <w:spacing w:before="29"/>
        <w:ind w:left="114" w:right="197"/>
        <w:rPr>
          <w:sz w:val="24"/>
          <w:szCs w:val="24"/>
        </w:rPr>
      </w:pPr>
      <w:r>
        <w:rPr>
          <w:sz w:val="24"/>
          <w:szCs w:val="24"/>
        </w:rPr>
        <w:t>All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Town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istol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hode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Muni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mpus of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ommuni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oll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hode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nd,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oln,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hode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nd.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ining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 w:rsidRPr="004B466C">
        <w:rPr>
          <w:sz w:val="24"/>
          <w:szCs w:val="24"/>
        </w:rPr>
        <w:t xml:space="preserve">is </w:t>
      </w:r>
      <w:r w:rsidRPr="004B466C">
        <w:rPr>
          <w:spacing w:val="1"/>
          <w:sz w:val="24"/>
          <w:szCs w:val="24"/>
        </w:rPr>
        <w:t>t</w:t>
      </w:r>
      <w:r w:rsidRPr="004B466C">
        <w:rPr>
          <w:sz w:val="24"/>
          <w:szCs w:val="24"/>
        </w:rPr>
        <w:t>w</w:t>
      </w:r>
      <w:r w:rsidRPr="004B466C">
        <w:rPr>
          <w:spacing w:val="-1"/>
          <w:sz w:val="24"/>
          <w:szCs w:val="24"/>
        </w:rPr>
        <w:t>e</w:t>
      </w:r>
      <w:r w:rsidRPr="004B466C">
        <w:rPr>
          <w:sz w:val="24"/>
          <w:szCs w:val="24"/>
        </w:rPr>
        <w:t>n</w:t>
      </w:r>
      <w:r w:rsidRPr="004B466C">
        <w:rPr>
          <w:spacing w:val="3"/>
          <w:sz w:val="24"/>
          <w:szCs w:val="24"/>
        </w:rPr>
        <w:t>t</w:t>
      </w:r>
      <w:r w:rsidRPr="004B466C">
        <w:rPr>
          <w:sz w:val="24"/>
          <w:szCs w:val="24"/>
        </w:rPr>
        <w:t>y</w:t>
      </w:r>
      <w:r w:rsidRPr="004B466C">
        <w:rPr>
          <w:spacing w:val="-5"/>
          <w:sz w:val="24"/>
          <w:szCs w:val="24"/>
        </w:rPr>
        <w:t xml:space="preserve"> </w:t>
      </w:r>
      <w:r w:rsidRPr="004B466C">
        <w:rPr>
          <w:spacing w:val="-1"/>
          <w:sz w:val="24"/>
          <w:szCs w:val="24"/>
        </w:rPr>
        <w:t>(</w:t>
      </w:r>
      <w:r w:rsidRPr="004B466C">
        <w:rPr>
          <w:sz w:val="24"/>
          <w:szCs w:val="24"/>
        </w:rPr>
        <w:t>20)</w:t>
      </w:r>
      <w:r w:rsidRPr="004B466C">
        <w:rPr>
          <w:spacing w:val="2"/>
          <w:sz w:val="24"/>
          <w:szCs w:val="24"/>
        </w:rPr>
        <w:t xml:space="preserve"> </w:t>
      </w:r>
      <w:r w:rsidRPr="004B466C">
        <w:rPr>
          <w:sz w:val="24"/>
          <w:szCs w:val="24"/>
        </w:rPr>
        <w:t>w</w:t>
      </w:r>
      <w:r w:rsidRPr="004B466C">
        <w:rPr>
          <w:spacing w:val="-1"/>
          <w:sz w:val="24"/>
          <w:szCs w:val="24"/>
        </w:rPr>
        <w:t>ee</w:t>
      </w:r>
      <w:r w:rsidRPr="004B466C">
        <w:rPr>
          <w:sz w:val="24"/>
          <w:szCs w:val="24"/>
        </w:rPr>
        <w:t>ks.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ining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ss,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uits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must:</w:t>
      </w:r>
    </w:p>
    <w:p w14:paraId="7D786701" w14:textId="77777777" w:rsidR="00392BF3" w:rsidRDefault="00392BF3">
      <w:pPr>
        <w:spacing w:before="19" w:line="280" w:lineRule="exact"/>
        <w:rPr>
          <w:sz w:val="28"/>
          <w:szCs w:val="28"/>
        </w:rPr>
      </w:pPr>
    </w:p>
    <w:p w14:paraId="0F14807C" w14:textId="77777777" w:rsidR="00392BF3" w:rsidRDefault="00000000">
      <w:pPr>
        <w:tabs>
          <w:tab w:val="left" w:pos="780"/>
        </w:tabs>
        <w:spacing w:line="260" w:lineRule="exact"/>
        <w:ind w:left="836" w:right="486" w:hanging="360"/>
        <w:rPr>
          <w:sz w:val="24"/>
          <w:szCs w:val="24"/>
        </w:rPr>
      </w:pPr>
      <w:r>
        <w:rPr>
          <w:w w:val="127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aca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mic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obt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minimum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ll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70 p</w:t>
      </w:r>
      <w:r>
        <w:rPr>
          <w:spacing w:val="-1"/>
          <w:sz w:val="24"/>
          <w:szCs w:val="24"/>
        </w:rPr>
        <w:t>erce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e.</w:t>
      </w:r>
    </w:p>
    <w:p w14:paraId="2091D6E9" w14:textId="77777777" w:rsidR="00392BF3" w:rsidRDefault="00392BF3">
      <w:pPr>
        <w:spacing w:before="8" w:line="280" w:lineRule="exact"/>
        <w:rPr>
          <w:sz w:val="28"/>
          <w:szCs w:val="28"/>
        </w:rPr>
      </w:pPr>
    </w:p>
    <w:p w14:paraId="15EE7586" w14:textId="5F1A7F07" w:rsidR="00392BF3" w:rsidRDefault="00000000">
      <w:pPr>
        <w:ind w:left="476"/>
        <w:rPr>
          <w:sz w:val="24"/>
          <w:szCs w:val="24"/>
        </w:rPr>
      </w:pPr>
      <w:r>
        <w:rPr>
          <w:w w:val="127"/>
          <w:sz w:val="24"/>
          <w:szCs w:val="24"/>
        </w:rPr>
        <w:t xml:space="preserve">•  </w:t>
      </w:r>
      <w:r>
        <w:rPr>
          <w:spacing w:val="7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issu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on,</w:t>
      </w:r>
      <w:r>
        <w:rPr>
          <w:spacing w:val="-5"/>
          <w:sz w:val="24"/>
          <w:szCs w:val="24"/>
        </w:rPr>
        <w:t xml:space="preserve"> </w:t>
      </w:r>
      <w:r w:rsidR="004B466C">
        <w:rPr>
          <w:sz w:val="24"/>
          <w:szCs w:val="24"/>
        </w:rPr>
        <w:t>following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hode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14:paraId="781F5717" w14:textId="77777777" w:rsidR="00392BF3" w:rsidRDefault="00000000">
      <w:pPr>
        <w:spacing w:line="260" w:lineRule="exact"/>
        <w:ind w:left="836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w.</w:t>
      </w:r>
    </w:p>
    <w:p w14:paraId="655CFD26" w14:textId="77777777" w:rsidR="00392BF3" w:rsidRDefault="00392BF3">
      <w:pPr>
        <w:spacing w:before="14" w:line="280" w:lineRule="exact"/>
        <w:rPr>
          <w:sz w:val="28"/>
          <w:szCs w:val="28"/>
        </w:rPr>
      </w:pPr>
    </w:p>
    <w:p w14:paraId="3B6874F2" w14:textId="285E9FF5" w:rsidR="00392BF3" w:rsidRDefault="00000000">
      <w:pPr>
        <w:tabs>
          <w:tab w:val="left" w:pos="780"/>
        </w:tabs>
        <w:spacing w:line="260" w:lineRule="exact"/>
        <w:ind w:left="836" w:right="958" w:hanging="360"/>
        <w:rPr>
          <w:sz w:val="24"/>
          <w:szCs w:val="24"/>
        </w:rPr>
      </w:pPr>
      <w:r>
        <w:rPr>
          <w:w w:val="127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ssive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 st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car</w:t>
      </w:r>
      <w:r>
        <w:rPr>
          <w:sz w:val="24"/>
          <w:szCs w:val="24"/>
        </w:rPr>
        <w:t>diov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dio</w:t>
      </w:r>
      <w:r>
        <w:rPr>
          <w:spacing w:val="-1"/>
          <w:sz w:val="24"/>
          <w:szCs w:val="24"/>
        </w:rPr>
        <w:t>-re</w:t>
      </w:r>
      <w:r>
        <w:rPr>
          <w:sz w:val="24"/>
          <w:szCs w:val="24"/>
        </w:rPr>
        <w:t>spi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9"/>
          <w:sz w:val="24"/>
          <w:szCs w:val="24"/>
        </w:rPr>
        <w:t xml:space="preserve"> </w:t>
      </w:r>
      <w:r w:rsidR="00A966C9">
        <w:rPr>
          <w:spacing w:val="5"/>
          <w:sz w:val="24"/>
          <w:szCs w:val="24"/>
        </w:rPr>
        <w:t>s</w:t>
      </w:r>
      <w:r w:rsidR="00A966C9">
        <w:rPr>
          <w:spacing w:val="-5"/>
          <w:sz w:val="24"/>
          <w:szCs w:val="24"/>
        </w:rPr>
        <w:t>y</w:t>
      </w:r>
      <w:r w:rsidR="00A966C9">
        <w:rPr>
          <w:sz w:val="24"/>
          <w:szCs w:val="24"/>
        </w:rPr>
        <w:t>st</w:t>
      </w:r>
      <w:r w:rsidR="00A966C9">
        <w:rPr>
          <w:spacing w:val="-1"/>
          <w:sz w:val="24"/>
          <w:szCs w:val="24"/>
        </w:rPr>
        <w:t>e</w:t>
      </w:r>
      <w:r w:rsidR="00A966C9">
        <w:rPr>
          <w:sz w:val="24"/>
          <w:szCs w:val="24"/>
        </w:rPr>
        <w:t>ms and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crea</w:t>
      </w:r>
      <w:r>
        <w:rPr>
          <w:sz w:val="24"/>
          <w:szCs w:val="24"/>
        </w:rPr>
        <w:t>se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obic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315B2F19" w14:textId="77777777" w:rsidR="00392BF3" w:rsidRDefault="00392BF3">
      <w:pPr>
        <w:spacing w:before="6" w:line="280" w:lineRule="exact"/>
        <w:rPr>
          <w:sz w:val="28"/>
          <w:szCs w:val="28"/>
        </w:rPr>
      </w:pPr>
    </w:p>
    <w:p w14:paraId="122A9AFE" w14:textId="77777777" w:rsidR="00392BF3" w:rsidRDefault="00000000">
      <w:pPr>
        <w:ind w:left="474"/>
        <w:rPr>
          <w:sz w:val="24"/>
          <w:szCs w:val="24"/>
        </w:rPr>
      </w:pPr>
      <w:r>
        <w:rPr>
          <w:w w:val="127"/>
          <w:sz w:val="24"/>
          <w:szCs w:val="24"/>
        </w:rPr>
        <w:t xml:space="preserve">•  </w:t>
      </w:r>
      <w:r>
        <w:rPr>
          <w:spacing w:val="9"/>
          <w:w w:val="1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sic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e.</w:t>
      </w:r>
    </w:p>
    <w:p w14:paraId="0788ABA3" w14:textId="77777777" w:rsidR="00392BF3" w:rsidRDefault="00392BF3">
      <w:pPr>
        <w:spacing w:before="10" w:line="100" w:lineRule="exact"/>
        <w:rPr>
          <w:sz w:val="10"/>
          <w:szCs w:val="10"/>
        </w:rPr>
      </w:pPr>
    </w:p>
    <w:p w14:paraId="212D49E2" w14:textId="77777777" w:rsidR="00392BF3" w:rsidRDefault="00392BF3">
      <w:pPr>
        <w:spacing w:line="200" w:lineRule="exact"/>
      </w:pPr>
    </w:p>
    <w:p w14:paraId="61782962" w14:textId="77777777" w:rsidR="00392BF3" w:rsidRDefault="00000000">
      <w:pPr>
        <w:tabs>
          <w:tab w:val="left" w:pos="780"/>
        </w:tabs>
        <w:spacing w:line="240" w:lineRule="exact"/>
        <w:ind w:left="836" w:right="709" w:hanging="360"/>
        <w:rPr>
          <w:sz w:val="24"/>
          <w:szCs w:val="24"/>
        </w:rPr>
      </w:pPr>
      <w:r>
        <w:rPr>
          <w:w w:val="127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suit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nsive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 xml:space="preserve">gh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14:paraId="59D87CFA" w14:textId="77777777" w:rsidR="00392BF3" w:rsidRDefault="00392BF3">
      <w:pPr>
        <w:spacing w:before="6" w:line="180" w:lineRule="exact"/>
        <w:rPr>
          <w:sz w:val="19"/>
          <w:szCs w:val="19"/>
        </w:rPr>
      </w:pPr>
    </w:p>
    <w:p w14:paraId="613F5DA2" w14:textId="77777777" w:rsidR="00392BF3" w:rsidRDefault="00392BF3">
      <w:pPr>
        <w:spacing w:line="200" w:lineRule="exact"/>
      </w:pPr>
    </w:p>
    <w:p w14:paraId="56F7EF62" w14:textId="77777777" w:rsidR="00392BF3" w:rsidRDefault="00000000">
      <w:pPr>
        <w:spacing w:before="33"/>
        <w:ind w:left="4828" w:right="4482"/>
        <w:jc w:val="center"/>
        <w:sectPr w:rsidR="00392BF3">
          <w:pgSz w:w="12240" w:h="15840"/>
          <w:pgMar w:top="620" w:right="1340" w:bottom="280" w:left="1420" w:header="720" w:footer="720" w:gutter="0"/>
          <w:cols w:space="720"/>
        </w:sectPr>
      </w:pPr>
      <w:r>
        <w:rPr>
          <w:w w:val="99"/>
        </w:rPr>
        <w:t>8</w:t>
      </w:r>
    </w:p>
    <w:p w14:paraId="00A77326" w14:textId="67CFD80A" w:rsidR="00392BF3" w:rsidRDefault="00000000">
      <w:pPr>
        <w:spacing w:before="80" w:line="244" w:lineRule="auto"/>
        <w:ind w:left="2834" w:right="2824" w:hanging="310"/>
        <w:rPr>
          <w:sz w:val="16"/>
          <w:szCs w:val="16"/>
        </w:rPr>
      </w:pPr>
      <w:r>
        <w:rPr>
          <w:spacing w:val="-2"/>
          <w:sz w:val="16"/>
          <w:szCs w:val="16"/>
        </w:rPr>
        <w:lastRenderedPageBreak/>
        <w:t>T</w:t>
      </w:r>
      <w:r>
        <w:rPr>
          <w:spacing w:val="-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pacing w:val="-1"/>
          <w:sz w:val="16"/>
          <w:szCs w:val="16"/>
        </w:rPr>
        <w:t>O</w:t>
      </w:r>
      <w:r>
        <w:rPr>
          <w:spacing w:val="-3"/>
          <w:sz w:val="16"/>
          <w:szCs w:val="16"/>
        </w:rPr>
        <w:t>W</w:t>
      </w:r>
      <w:r>
        <w:rPr>
          <w:sz w:val="16"/>
          <w:szCs w:val="16"/>
        </w:rPr>
        <w:t>N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-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B</w:t>
      </w:r>
      <w:r>
        <w:rPr>
          <w:spacing w:val="1"/>
          <w:sz w:val="16"/>
          <w:szCs w:val="16"/>
        </w:rPr>
        <w:t>R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S</w:t>
      </w:r>
      <w:r>
        <w:rPr>
          <w:spacing w:val="-2"/>
          <w:sz w:val="16"/>
          <w:szCs w:val="16"/>
        </w:rPr>
        <w:t>T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-11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5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z w:val="16"/>
          <w:szCs w:val="16"/>
        </w:rPr>
        <w:t>N E</w:t>
      </w:r>
      <w:r>
        <w:rPr>
          <w:spacing w:val="-3"/>
          <w:sz w:val="16"/>
          <w:szCs w:val="16"/>
        </w:rPr>
        <w:t>Q</w:t>
      </w:r>
      <w:r>
        <w:rPr>
          <w:spacing w:val="-1"/>
          <w:sz w:val="16"/>
          <w:szCs w:val="16"/>
        </w:rPr>
        <w:t>UA</w:t>
      </w:r>
      <w:r>
        <w:rPr>
          <w:sz w:val="16"/>
          <w:szCs w:val="16"/>
        </w:rPr>
        <w:t>L</w:t>
      </w:r>
      <w:r w:rsidR="009C3E18">
        <w:rPr>
          <w:spacing w:val="-9"/>
          <w:sz w:val="16"/>
          <w:szCs w:val="16"/>
        </w:rPr>
        <w:t>-</w:t>
      </w:r>
      <w:r>
        <w:rPr>
          <w:spacing w:val="-1"/>
          <w:sz w:val="16"/>
          <w:szCs w:val="16"/>
        </w:rPr>
        <w:t>OPP</w:t>
      </w:r>
      <w:r>
        <w:rPr>
          <w:spacing w:val="-3"/>
          <w:sz w:val="16"/>
          <w:szCs w:val="16"/>
        </w:rPr>
        <w:t>O</w:t>
      </w: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T</w:t>
      </w:r>
      <w:r>
        <w:rPr>
          <w:spacing w:val="-1"/>
          <w:sz w:val="16"/>
          <w:szCs w:val="16"/>
        </w:rPr>
        <w:t>UN</w:t>
      </w:r>
      <w:r>
        <w:rPr>
          <w:spacing w:val="-6"/>
          <w:sz w:val="16"/>
          <w:szCs w:val="16"/>
        </w:rPr>
        <w:t>I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Y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M</w:t>
      </w:r>
      <w:r>
        <w:rPr>
          <w:spacing w:val="2"/>
          <w:sz w:val="16"/>
          <w:szCs w:val="16"/>
        </w:rPr>
        <w:t>P</w:t>
      </w:r>
      <w:r>
        <w:rPr>
          <w:spacing w:val="-5"/>
          <w:sz w:val="16"/>
          <w:szCs w:val="16"/>
        </w:rPr>
        <w:t>L</w:t>
      </w:r>
      <w:r>
        <w:rPr>
          <w:spacing w:val="-1"/>
          <w:sz w:val="16"/>
          <w:szCs w:val="16"/>
        </w:rPr>
        <w:t>OY</w:t>
      </w:r>
      <w:r>
        <w:rPr>
          <w:sz w:val="16"/>
          <w:szCs w:val="16"/>
        </w:rPr>
        <w:t xml:space="preserve">ER </w:t>
      </w:r>
      <w:r>
        <w:rPr>
          <w:spacing w:val="-3"/>
          <w:sz w:val="16"/>
          <w:szCs w:val="16"/>
        </w:rPr>
        <w:t>W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M</w:t>
      </w:r>
      <w:r>
        <w:rPr>
          <w:sz w:val="16"/>
          <w:szCs w:val="16"/>
        </w:rPr>
        <w:t>EN</w:t>
      </w:r>
      <w:r>
        <w:rPr>
          <w:spacing w:val="-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NO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ES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OU</w:t>
      </w:r>
      <w:r>
        <w:rPr>
          <w:spacing w:val="1"/>
          <w:sz w:val="16"/>
          <w:szCs w:val="16"/>
        </w:rPr>
        <w:t>R</w:t>
      </w:r>
      <w:r>
        <w:rPr>
          <w:spacing w:val="-1"/>
          <w:sz w:val="16"/>
          <w:szCs w:val="16"/>
        </w:rPr>
        <w:t>A</w:t>
      </w:r>
      <w:r>
        <w:rPr>
          <w:spacing w:val="-3"/>
          <w:sz w:val="16"/>
          <w:szCs w:val="16"/>
        </w:rPr>
        <w:t>G</w:t>
      </w:r>
      <w:r>
        <w:rPr>
          <w:sz w:val="16"/>
          <w:szCs w:val="16"/>
        </w:rPr>
        <w:t>ED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 xml:space="preserve">O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P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Y</w:t>
      </w:r>
    </w:p>
    <w:p w14:paraId="32F9258A" w14:textId="77777777" w:rsidR="00392BF3" w:rsidRDefault="00392BF3">
      <w:pPr>
        <w:spacing w:line="200" w:lineRule="exact"/>
      </w:pPr>
    </w:p>
    <w:p w14:paraId="7E204ABE" w14:textId="77777777" w:rsidR="00392BF3" w:rsidRDefault="00000000">
      <w:pPr>
        <w:spacing w:before="29"/>
        <w:ind w:left="3314"/>
        <w:rPr>
          <w:sz w:val="24"/>
          <w:szCs w:val="24"/>
        </w:rPr>
      </w:pP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>L</w:t>
      </w:r>
      <w:r>
        <w:rPr>
          <w:b/>
          <w:sz w:val="24"/>
          <w:szCs w:val="24"/>
          <w:u w:val="thick" w:color="000000"/>
        </w:rPr>
        <w:t>ARI</w:t>
      </w:r>
      <w:r>
        <w:rPr>
          <w:b/>
          <w:spacing w:val="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S</w:t>
      </w:r>
      <w:r>
        <w:rPr>
          <w:b/>
          <w:spacing w:val="-1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AND</w:t>
      </w:r>
      <w:r>
        <w:rPr>
          <w:b/>
          <w:spacing w:val="-7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BE</w:t>
      </w:r>
      <w:r>
        <w:rPr>
          <w:b/>
          <w:sz w:val="24"/>
          <w:szCs w:val="24"/>
          <w:u w:val="thick" w:color="000000"/>
        </w:rPr>
        <w:t>N</w:t>
      </w:r>
      <w:r>
        <w:rPr>
          <w:b/>
          <w:spacing w:val="1"/>
          <w:sz w:val="24"/>
          <w:szCs w:val="24"/>
          <w:u w:val="thick" w:color="000000"/>
        </w:rPr>
        <w:t>E</w:t>
      </w:r>
      <w:r>
        <w:rPr>
          <w:b/>
          <w:spacing w:val="-3"/>
          <w:sz w:val="24"/>
          <w:szCs w:val="24"/>
          <w:u w:val="thick" w:color="000000"/>
        </w:rPr>
        <w:t>F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1"/>
          <w:sz w:val="24"/>
          <w:szCs w:val="24"/>
          <w:u w:val="thick" w:color="000000"/>
        </w:rPr>
        <w:t>TS</w:t>
      </w:r>
    </w:p>
    <w:p w14:paraId="37E062E8" w14:textId="77777777" w:rsidR="00392BF3" w:rsidRDefault="00392BF3">
      <w:pPr>
        <w:spacing w:before="3" w:line="260" w:lineRule="exact"/>
        <w:rPr>
          <w:sz w:val="26"/>
          <w:szCs w:val="26"/>
        </w:rPr>
      </w:pPr>
    </w:p>
    <w:p w14:paraId="363F3486" w14:textId="4465ED8A" w:rsidR="00392BF3" w:rsidRPr="009C3E18" w:rsidRDefault="00000000">
      <w:pPr>
        <w:ind w:left="134" w:right="865"/>
        <w:jc w:val="both"/>
        <w:rPr>
          <w:sz w:val="22"/>
          <w:szCs w:val="22"/>
        </w:rPr>
      </w:pPr>
      <w:r w:rsidRPr="009C3E18">
        <w:rPr>
          <w:sz w:val="22"/>
          <w:szCs w:val="22"/>
        </w:rPr>
        <w:t>The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z w:val="22"/>
          <w:szCs w:val="22"/>
        </w:rPr>
        <w:t>st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b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f</w:t>
      </w:r>
      <w:r w:rsidRPr="009C3E18">
        <w:rPr>
          <w:sz w:val="22"/>
          <w:szCs w:val="22"/>
        </w:rPr>
        <w:t>its</w:t>
      </w:r>
      <w:r w:rsidRPr="009C3E18">
        <w:rPr>
          <w:spacing w:val="3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>e</w:t>
      </w:r>
      <w:r w:rsidRPr="009C3E18">
        <w:rPr>
          <w:spacing w:val="1"/>
          <w:sz w:val="22"/>
          <w:szCs w:val="22"/>
        </w:rPr>
        <w:t xml:space="preserve"> e</w:t>
      </w:r>
      <w:r w:rsidRPr="009C3E18">
        <w:rPr>
          <w:sz w:val="22"/>
          <w:szCs w:val="22"/>
        </w:rPr>
        <w:t>num</w:t>
      </w:r>
      <w:r w:rsidRPr="009C3E18">
        <w:rPr>
          <w:spacing w:val="-1"/>
          <w:sz w:val="22"/>
          <w:szCs w:val="22"/>
        </w:rPr>
        <w:t>era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in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2"/>
          <w:sz w:val="22"/>
          <w:szCs w:val="22"/>
        </w:rPr>
        <w:t>x</w:t>
      </w:r>
      <w:r w:rsidRPr="009C3E18">
        <w:rPr>
          <w:sz w:val="22"/>
          <w:szCs w:val="22"/>
        </w:rPr>
        <w:t xml:space="preserve">isting 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oll</w:t>
      </w:r>
      <w:r w:rsidRPr="009C3E18">
        <w:rPr>
          <w:spacing w:val="-1"/>
          <w:sz w:val="22"/>
          <w:szCs w:val="22"/>
        </w:rPr>
        <w:t>ec</w:t>
      </w:r>
      <w:r w:rsidRPr="009C3E18">
        <w:rPr>
          <w:sz w:val="22"/>
          <w:szCs w:val="22"/>
        </w:rPr>
        <w:t>tive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z w:val="22"/>
          <w:szCs w:val="22"/>
        </w:rPr>
        <w:t>b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2"/>
          <w:sz w:val="22"/>
          <w:szCs w:val="22"/>
        </w:rPr>
        <w:t>r</w:t>
      </w:r>
      <w:r w:rsidRPr="009C3E18">
        <w:rPr>
          <w:sz w:val="22"/>
          <w:szCs w:val="22"/>
        </w:rPr>
        <w:t>g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ining </w:t>
      </w:r>
      <w:r w:rsidRPr="009C3E18">
        <w:rPr>
          <w:spacing w:val="1"/>
          <w:sz w:val="22"/>
          <w:szCs w:val="22"/>
        </w:rPr>
        <w:t>a</w:t>
      </w:r>
      <w:r w:rsidRPr="009C3E18">
        <w:rPr>
          <w:sz w:val="22"/>
          <w:szCs w:val="22"/>
        </w:rPr>
        <w:t>g</w:t>
      </w:r>
      <w:r w:rsidRPr="009C3E18">
        <w:rPr>
          <w:spacing w:val="2"/>
          <w:sz w:val="22"/>
          <w:szCs w:val="22"/>
        </w:rPr>
        <w:t>r</w:t>
      </w:r>
      <w:r w:rsidRPr="009C3E18">
        <w:rPr>
          <w:spacing w:val="-1"/>
          <w:sz w:val="22"/>
          <w:szCs w:val="22"/>
        </w:rPr>
        <w:t>ee</w:t>
      </w:r>
      <w:r w:rsidRPr="009C3E18">
        <w:rPr>
          <w:sz w:val="22"/>
          <w:szCs w:val="22"/>
        </w:rPr>
        <w:t>m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</w:t>
      </w:r>
      <w:r w:rsidRPr="009C3E18">
        <w:rPr>
          <w:spacing w:val="3"/>
          <w:sz w:val="22"/>
          <w:szCs w:val="22"/>
        </w:rPr>
        <w:t xml:space="preserve"> </w:t>
      </w:r>
      <w:r w:rsidRPr="009C3E18">
        <w:rPr>
          <w:sz w:val="22"/>
          <w:szCs w:val="22"/>
        </w:rPr>
        <w:t>b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tw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the Town</w:t>
      </w:r>
      <w:r w:rsidRPr="009C3E18">
        <w:rPr>
          <w:spacing w:val="3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4"/>
          <w:sz w:val="22"/>
          <w:szCs w:val="22"/>
        </w:rPr>
        <w:t xml:space="preserve"> </w:t>
      </w:r>
      <w:r w:rsidRPr="009C3E18">
        <w:rPr>
          <w:spacing w:val="-2"/>
          <w:sz w:val="22"/>
          <w:szCs w:val="22"/>
        </w:rPr>
        <w:t>B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istol</w:t>
      </w:r>
      <w:r w:rsidRPr="009C3E18">
        <w:rPr>
          <w:spacing w:val="6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</w:t>
      </w:r>
      <w:r w:rsidRPr="009C3E18">
        <w:rPr>
          <w:spacing w:val="5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7"/>
          <w:sz w:val="22"/>
          <w:szCs w:val="22"/>
        </w:rPr>
        <w:t xml:space="preserve"> </w:t>
      </w:r>
      <w:r w:rsidRPr="009C3E18">
        <w:rPr>
          <w:spacing w:val="-3"/>
          <w:sz w:val="22"/>
          <w:szCs w:val="22"/>
        </w:rPr>
        <w:t>I</w:t>
      </w:r>
      <w:r w:rsidRPr="009C3E18">
        <w:rPr>
          <w:sz w:val="22"/>
          <w:szCs w:val="22"/>
        </w:rPr>
        <w:t>nt</w:t>
      </w:r>
      <w:r w:rsidRPr="009C3E18">
        <w:rPr>
          <w:spacing w:val="-1"/>
          <w:sz w:val="22"/>
          <w:szCs w:val="22"/>
        </w:rPr>
        <w:t>er</w:t>
      </w:r>
      <w:r w:rsidRPr="009C3E18">
        <w:rPr>
          <w:spacing w:val="2"/>
          <w:sz w:val="22"/>
          <w:szCs w:val="22"/>
        </w:rPr>
        <w:t>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tion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6"/>
          <w:sz w:val="22"/>
          <w:szCs w:val="22"/>
        </w:rPr>
        <w:t xml:space="preserve"> </w:t>
      </w:r>
      <w:r w:rsidRPr="009C3E18">
        <w:rPr>
          <w:spacing w:val="-2"/>
          <w:sz w:val="22"/>
          <w:szCs w:val="22"/>
        </w:rPr>
        <w:t>B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oth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h</w:t>
      </w:r>
      <w:r w:rsidRPr="009C3E18">
        <w:rPr>
          <w:spacing w:val="2"/>
          <w:sz w:val="22"/>
          <w:szCs w:val="22"/>
        </w:rPr>
        <w:t>o</w:t>
      </w:r>
      <w:r w:rsidRPr="009C3E18">
        <w:rPr>
          <w:sz w:val="22"/>
          <w:szCs w:val="22"/>
        </w:rPr>
        <w:t>od of</w:t>
      </w:r>
      <w:r w:rsidRPr="009C3E18">
        <w:rPr>
          <w:spacing w:val="4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P</w:t>
      </w:r>
      <w:r w:rsidRPr="009C3E18">
        <w:rPr>
          <w:sz w:val="22"/>
          <w:szCs w:val="22"/>
        </w:rPr>
        <w:t>oli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e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ff</w:t>
      </w:r>
      <w:r w:rsidRPr="009C3E18">
        <w:rPr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c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s, Lo</w:t>
      </w:r>
      <w:r w:rsidRPr="009C3E18">
        <w:rPr>
          <w:spacing w:val="-1"/>
          <w:sz w:val="22"/>
          <w:szCs w:val="22"/>
        </w:rPr>
        <w:t>ca</w:t>
      </w:r>
      <w:r w:rsidRPr="009C3E18">
        <w:rPr>
          <w:sz w:val="22"/>
          <w:szCs w:val="22"/>
        </w:rPr>
        <w:t>l</w:t>
      </w:r>
      <w:r w:rsidRPr="009C3E18">
        <w:rPr>
          <w:spacing w:val="10"/>
          <w:sz w:val="22"/>
          <w:szCs w:val="22"/>
        </w:rPr>
        <w:t xml:space="preserve"> </w:t>
      </w:r>
      <w:r w:rsidRPr="009C3E18">
        <w:rPr>
          <w:sz w:val="22"/>
          <w:szCs w:val="22"/>
        </w:rPr>
        <w:t>#304,</w:t>
      </w:r>
      <w:r w:rsidRPr="009C3E18">
        <w:rPr>
          <w:spacing w:val="5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ef</w:t>
      </w:r>
      <w:r w:rsidRPr="009C3E18">
        <w:rPr>
          <w:spacing w:val="2"/>
          <w:sz w:val="22"/>
          <w:szCs w:val="22"/>
        </w:rPr>
        <w:t>f</w:t>
      </w:r>
      <w:r w:rsidRPr="009C3E18">
        <w:rPr>
          <w:spacing w:val="-1"/>
          <w:sz w:val="22"/>
          <w:szCs w:val="22"/>
        </w:rPr>
        <w:t>ec</w:t>
      </w:r>
      <w:r w:rsidRPr="009C3E18">
        <w:rPr>
          <w:sz w:val="22"/>
          <w:szCs w:val="22"/>
        </w:rPr>
        <w:t xml:space="preserve">tive </w:t>
      </w:r>
      <w:r w:rsidRPr="009C3E18">
        <w:rPr>
          <w:spacing w:val="3"/>
          <w:sz w:val="22"/>
          <w:szCs w:val="22"/>
        </w:rPr>
        <w:t>J</w:t>
      </w:r>
      <w:r w:rsidRPr="009C3E18">
        <w:rPr>
          <w:sz w:val="22"/>
          <w:szCs w:val="22"/>
        </w:rPr>
        <w:t>u</w:t>
      </w:r>
      <w:r w:rsidRPr="009C3E18">
        <w:rPr>
          <w:spacing w:val="3"/>
          <w:sz w:val="22"/>
          <w:szCs w:val="22"/>
        </w:rPr>
        <w:t>l</w:t>
      </w:r>
      <w:r w:rsidRPr="009C3E18">
        <w:rPr>
          <w:spacing w:val="-5"/>
          <w:sz w:val="22"/>
          <w:szCs w:val="22"/>
        </w:rPr>
        <w:t>y</w:t>
      </w:r>
      <w:r w:rsidR="009C3E18"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1,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202</w:t>
      </w:r>
      <w:r w:rsidR="009C3E18" w:rsidRPr="009C3E18">
        <w:rPr>
          <w:sz w:val="22"/>
          <w:szCs w:val="22"/>
        </w:rPr>
        <w:t>4</w:t>
      </w:r>
      <w:r w:rsidRPr="009C3E18">
        <w:rPr>
          <w:sz w:val="22"/>
          <w:szCs w:val="22"/>
        </w:rPr>
        <w:t>,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to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pacing w:val="3"/>
          <w:sz w:val="22"/>
          <w:szCs w:val="22"/>
        </w:rPr>
        <w:t>J</w:t>
      </w:r>
      <w:r w:rsidRPr="009C3E18">
        <w:rPr>
          <w:sz w:val="22"/>
          <w:szCs w:val="22"/>
        </w:rPr>
        <w:t>une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30,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2</w:t>
      </w:r>
      <w:r w:rsidRPr="009C3E18">
        <w:rPr>
          <w:sz w:val="22"/>
          <w:szCs w:val="22"/>
        </w:rPr>
        <w:t>02</w:t>
      </w:r>
      <w:r w:rsidR="009C3E18" w:rsidRPr="009C3E18">
        <w:rPr>
          <w:sz w:val="22"/>
          <w:szCs w:val="22"/>
        </w:rPr>
        <w:t>5</w:t>
      </w:r>
      <w:r w:rsidRPr="009C3E18">
        <w:rPr>
          <w:sz w:val="22"/>
          <w:szCs w:val="22"/>
        </w:rPr>
        <w:t>,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>e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z w:val="22"/>
          <w:szCs w:val="22"/>
        </w:rPr>
        <w:t>subj</w:t>
      </w:r>
      <w:r w:rsidRPr="009C3E18">
        <w:rPr>
          <w:spacing w:val="-1"/>
          <w:sz w:val="22"/>
          <w:szCs w:val="22"/>
        </w:rPr>
        <w:t>ec</w:t>
      </w:r>
      <w:r w:rsidRPr="009C3E18">
        <w:rPr>
          <w:sz w:val="22"/>
          <w:szCs w:val="22"/>
        </w:rPr>
        <w:t>t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to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c</w:t>
      </w:r>
      <w:r w:rsidRPr="009C3E18">
        <w:rPr>
          <w:spacing w:val="2"/>
          <w:sz w:val="22"/>
          <w:szCs w:val="22"/>
        </w:rPr>
        <w:t>h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ng</w:t>
      </w:r>
      <w:r w:rsidRPr="009C3E18">
        <w:rPr>
          <w:spacing w:val="-1"/>
          <w:sz w:val="22"/>
          <w:szCs w:val="22"/>
        </w:rPr>
        <w:t>e.</w:t>
      </w:r>
    </w:p>
    <w:p w14:paraId="31CED524" w14:textId="77777777" w:rsidR="00392BF3" w:rsidRPr="009C3E18" w:rsidRDefault="00392BF3">
      <w:pPr>
        <w:spacing w:before="11" w:line="280" w:lineRule="exact"/>
        <w:rPr>
          <w:sz w:val="22"/>
          <w:szCs w:val="22"/>
        </w:rPr>
      </w:pPr>
    </w:p>
    <w:p w14:paraId="66D3A576" w14:textId="77777777" w:rsidR="00392BF3" w:rsidRPr="009C3E18" w:rsidRDefault="00000000">
      <w:pPr>
        <w:ind w:left="134"/>
        <w:rPr>
          <w:b/>
          <w:sz w:val="22"/>
          <w:szCs w:val="22"/>
        </w:rPr>
      </w:pPr>
      <w:r w:rsidRPr="009C3E18">
        <w:rPr>
          <w:b/>
          <w:spacing w:val="1"/>
          <w:sz w:val="22"/>
          <w:szCs w:val="22"/>
        </w:rPr>
        <w:t>S</w:t>
      </w:r>
      <w:r w:rsidRPr="009C3E18">
        <w:rPr>
          <w:b/>
          <w:sz w:val="22"/>
          <w:szCs w:val="22"/>
        </w:rPr>
        <w:t>ala</w:t>
      </w:r>
      <w:r w:rsidRPr="009C3E18">
        <w:rPr>
          <w:b/>
          <w:spacing w:val="-1"/>
          <w:sz w:val="22"/>
          <w:szCs w:val="22"/>
        </w:rPr>
        <w:t>r</w:t>
      </w:r>
      <w:r w:rsidRPr="009C3E18">
        <w:rPr>
          <w:b/>
          <w:sz w:val="22"/>
          <w:szCs w:val="22"/>
        </w:rPr>
        <w:t>y</w:t>
      </w:r>
    </w:p>
    <w:p w14:paraId="65B8654E" w14:textId="77777777" w:rsidR="009C3E18" w:rsidRPr="009C3E18" w:rsidRDefault="009C3E18">
      <w:pPr>
        <w:ind w:left="134"/>
        <w:rPr>
          <w:b/>
          <w:sz w:val="22"/>
          <w:szCs w:val="22"/>
        </w:rPr>
      </w:pPr>
    </w:p>
    <w:p w14:paraId="773E55CC" w14:textId="5A1CF13A" w:rsidR="009C3E18" w:rsidRPr="009C3E18" w:rsidRDefault="009C3E18" w:rsidP="009C3E18">
      <w:pPr>
        <w:pStyle w:val="BodyText"/>
        <w:numPr>
          <w:ilvl w:val="0"/>
          <w:numId w:val="2"/>
        </w:numPr>
        <w:ind w:right="-4755"/>
        <w:rPr>
          <w:sz w:val="22"/>
          <w:szCs w:val="22"/>
        </w:rPr>
      </w:pPr>
      <w:r w:rsidRPr="009C3E18">
        <w:rPr>
          <w:sz w:val="22"/>
          <w:szCs w:val="22"/>
        </w:rPr>
        <w:t xml:space="preserve">Probationary Patrol </w:t>
      </w:r>
      <w:proofErr w:type="gramStart"/>
      <w:r w:rsidRPr="009C3E18">
        <w:rPr>
          <w:sz w:val="22"/>
          <w:szCs w:val="22"/>
        </w:rPr>
        <w:t>Officer  (</w:t>
      </w:r>
      <w:proofErr w:type="gramEnd"/>
      <w:r w:rsidRPr="009C3E18">
        <w:rPr>
          <w:sz w:val="22"/>
          <w:szCs w:val="22"/>
        </w:rPr>
        <w:t>year 1)     $</w:t>
      </w:r>
      <w:r w:rsidR="00A966C9">
        <w:rPr>
          <w:sz w:val="22"/>
          <w:szCs w:val="22"/>
        </w:rPr>
        <w:t>63,106.00</w:t>
      </w:r>
    </w:p>
    <w:p w14:paraId="2D6E7004" w14:textId="5E1078AD" w:rsidR="009C3E18" w:rsidRPr="009C3E18" w:rsidRDefault="009C3E18" w:rsidP="009C3E18">
      <w:pPr>
        <w:pStyle w:val="BodyText"/>
        <w:numPr>
          <w:ilvl w:val="0"/>
          <w:numId w:val="2"/>
        </w:numPr>
        <w:ind w:right="-4755"/>
        <w:rPr>
          <w:sz w:val="22"/>
          <w:szCs w:val="22"/>
        </w:rPr>
      </w:pPr>
      <w:r w:rsidRPr="009C3E18">
        <w:rPr>
          <w:sz w:val="22"/>
          <w:szCs w:val="22"/>
        </w:rPr>
        <w:t>Second Class Patrol Officer (year 2)     $</w:t>
      </w:r>
      <w:r w:rsidR="00A966C9">
        <w:rPr>
          <w:sz w:val="22"/>
          <w:szCs w:val="22"/>
        </w:rPr>
        <w:t>66,152.00</w:t>
      </w:r>
    </w:p>
    <w:p w14:paraId="00CC1B81" w14:textId="23D77D3B" w:rsidR="009C3E18" w:rsidRPr="009C3E18" w:rsidRDefault="009C3E18" w:rsidP="009C3E18">
      <w:pPr>
        <w:pStyle w:val="BodyText"/>
        <w:numPr>
          <w:ilvl w:val="0"/>
          <w:numId w:val="2"/>
        </w:numPr>
        <w:ind w:right="-4755"/>
        <w:rPr>
          <w:sz w:val="22"/>
          <w:szCs w:val="22"/>
        </w:rPr>
      </w:pPr>
      <w:r w:rsidRPr="009C3E18">
        <w:rPr>
          <w:sz w:val="22"/>
          <w:szCs w:val="22"/>
        </w:rPr>
        <w:t xml:space="preserve">First Class Patrol Officer   </w:t>
      </w:r>
      <w:proofErr w:type="gramStart"/>
      <w:r w:rsidRPr="009C3E18">
        <w:rPr>
          <w:sz w:val="22"/>
          <w:szCs w:val="22"/>
        </w:rPr>
        <w:t xml:space="preserve">   (</w:t>
      </w:r>
      <w:proofErr w:type="gramEnd"/>
      <w:r w:rsidRPr="009C3E18">
        <w:rPr>
          <w:sz w:val="22"/>
          <w:szCs w:val="22"/>
        </w:rPr>
        <w:t>year 3)     $7</w:t>
      </w:r>
      <w:r w:rsidR="00803E4F">
        <w:rPr>
          <w:sz w:val="22"/>
          <w:szCs w:val="22"/>
        </w:rPr>
        <w:t>4,641.00</w:t>
      </w:r>
    </w:p>
    <w:p w14:paraId="3147D35E" w14:textId="32A8AA63" w:rsidR="009C3E18" w:rsidRPr="009C3E18" w:rsidRDefault="009C3E18" w:rsidP="009C3E18">
      <w:pPr>
        <w:pStyle w:val="ListParagraph"/>
        <w:numPr>
          <w:ilvl w:val="0"/>
          <w:numId w:val="2"/>
        </w:numPr>
      </w:pPr>
      <w:r w:rsidRPr="009C3E18">
        <w:t>Clothing Allowance                               $1,445</w:t>
      </w:r>
      <w:r w:rsidR="00803E4F">
        <w:t>.00</w:t>
      </w:r>
      <w:r w:rsidRPr="009C3E18">
        <w:t xml:space="preserve"> per</w:t>
      </w:r>
      <w:r w:rsidR="00803E4F">
        <w:t>/yr</w:t>
      </w:r>
    </w:p>
    <w:p w14:paraId="2B849D22" w14:textId="54F56F41" w:rsidR="009C3E18" w:rsidRPr="009C3E18" w:rsidRDefault="009C3E18" w:rsidP="009C3E18">
      <w:pPr>
        <w:pStyle w:val="ListParagraph"/>
        <w:numPr>
          <w:ilvl w:val="0"/>
          <w:numId w:val="2"/>
        </w:numPr>
      </w:pPr>
      <w:r w:rsidRPr="009C3E18">
        <w:t>Regular Detail Rate                               $5</w:t>
      </w:r>
      <w:r w:rsidR="00803E4F">
        <w:t>8</w:t>
      </w:r>
      <w:r w:rsidRPr="009C3E18">
        <w:t>.00 p</w:t>
      </w:r>
      <w:r w:rsidR="00803E4F">
        <w:t>er</w:t>
      </w:r>
      <w:r w:rsidRPr="009C3E18">
        <w:t>/</w:t>
      </w:r>
      <w:r w:rsidR="00803E4F" w:rsidRPr="009C3E18">
        <w:t>h</w:t>
      </w:r>
      <w:r w:rsidR="00803E4F">
        <w:t>r.</w:t>
      </w:r>
    </w:p>
    <w:p w14:paraId="167F7450" w14:textId="320BFE77" w:rsidR="009C3E18" w:rsidRPr="009C3E18" w:rsidRDefault="009C3E18" w:rsidP="009C3E18">
      <w:pPr>
        <w:pStyle w:val="ListParagraph"/>
        <w:numPr>
          <w:ilvl w:val="0"/>
          <w:numId w:val="2"/>
        </w:numPr>
      </w:pPr>
      <w:r w:rsidRPr="009C3E18">
        <w:t>Special Detail Rate                                $76.00 p</w:t>
      </w:r>
      <w:r w:rsidR="00803E4F">
        <w:t>er</w:t>
      </w:r>
      <w:r w:rsidRPr="009C3E18">
        <w:t>/</w:t>
      </w:r>
      <w:r w:rsidR="00803E4F" w:rsidRPr="009C3E18">
        <w:t>h</w:t>
      </w:r>
      <w:r w:rsidR="00803E4F">
        <w:t>r.</w:t>
      </w:r>
    </w:p>
    <w:p w14:paraId="52B7CCE3" w14:textId="77777777" w:rsidR="009C3E18" w:rsidRPr="009C3E18" w:rsidRDefault="009C3E18" w:rsidP="009C3E18">
      <w:pPr>
        <w:pStyle w:val="ListParagraph"/>
        <w:numPr>
          <w:ilvl w:val="0"/>
          <w:numId w:val="3"/>
        </w:numPr>
      </w:pPr>
      <w:r w:rsidRPr="009C3E18">
        <w:t>Overtime Opportunities</w:t>
      </w:r>
    </w:p>
    <w:p w14:paraId="703BF654" w14:textId="56D38354" w:rsidR="009C3E18" w:rsidRPr="009C3E18" w:rsidRDefault="009C3E18" w:rsidP="009C3E18">
      <w:pPr>
        <w:pStyle w:val="ListParagraph"/>
        <w:numPr>
          <w:ilvl w:val="0"/>
          <w:numId w:val="3"/>
        </w:numPr>
      </w:pPr>
      <w:r w:rsidRPr="009C3E18">
        <w:t>Accreditation Incentive</w:t>
      </w:r>
      <w:r w:rsidR="00803E4F">
        <w:tab/>
      </w:r>
      <w:r w:rsidR="00803E4F">
        <w:tab/>
        <w:t xml:space="preserve">          $1,000.00 per/yr.</w:t>
      </w:r>
    </w:p>
    <w:p w14:paraId="50D49FE6" w14:textId="3F9B42CB" w:rsidR="00803E4F" w:rsidRDefault="009C3E18" w:rsidP="00803E4F">
      <w:pPr>
        <w:pStyle w:val="ListParagraph"/>
        <w:numPr>
          <w:ilvl w:val="0"/>
          <w:numId w:val="3"/>
        </w:numPr>
      </w:pPr>
      <w:r w:rsidRPr="009C3E18">
        <w:t>Education Incentiv</w:t>
      </w:r>
      <w:r w:rsidR="00803E4F">
        <w:t>e</w:t>
      </w:r>
    </w:p>
    <w:p w14:paraId="3558480D" w14:textId="2B7CC983" w:rsidR="00803E4F" w:rsidRDefault="00803E4F" w:rsidP="00803E4F">
      <w:pPr>
        <w:pStyle w:val="ListParagraph"/>
        <w:numPr>
          <w:ilvl w:val="2"/>
          <w:numId w:val="3"/>
        </w:numPr>
      </w:pPr>
      <w:r>
        <w:t>Bachelor’s degree       $250.00 per/yr.</w:t>
      </w:r>
    </w:p>
    <w:p w14:paraId="4BA216DD" w14:textId="17D9F0B2" w:rsidR="00803E4F" w:rsidRPr="009C3E18" w:rsidRDefault="00803E4F" w:rsidP="00803E4F">
      <w:pPr>
        <w:pStyle w:val="ListParagraph"/>
        <w:numPr>
          <w:ilvl w:val="2"/>
          <w:numId w:val="3"/>
        </w:numPr>
      </w:pPr>
      <w:r>
        <w:t>Master's degree</w:t>
      </w:r>
      <w:r>
        <w:tab/>
        <w:t xml:space="preserve">          $500.00 per/yr.</w:t>
      </w:r>
    </w:p>
    <w:p w14:paraId="73113C2C" w14:textId="77777777" w:rsidR="009C3E18" w:rsidRPr="009C3E18" w:rsidRDefault="009C3E18">
      <w:pPr>
        <w:ind w:left="134"/>
        <w:rPr>
          <w:sz w:val="22"/>
          <w:szCs w:val="22"/>
        </w:rPr>
      </w:pPr>
    </w:p>
    <w:p w14:paraId="16BD374C" w14:textId="109A066F" w:rsidR="00392BF3" w:rsidRPr="009C3E18" w:rsidRDefault="00000000">
      <w:pPr>
        <w:ind w:left="136" w:right="129"/>
        <w:rPr>
          <w:sz w:val="22"/>
          <w:szCs w:val="22"/>
        </w:rPr>
      </w:pPr>
      <w:r w:rsidRPr="009C3E18">
        <w:rPr>
          <w:spacing w:val="1"/>
          <w:sz w:val="22"/>
          <w:szCs w:val="22"/>
        </w:rPr>
        <w:t>P</w:t>
      </w:r>
      <w:r w:rsidRPr="009C3E18">
        <w:rPr>
          <w:sz w:val="22"/>
          <w:szCs w:val="22"/>
        </w:rPr>
        <w:t>oli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e</w:t>
      </w:r>
      <w:r w:rsidRPr="009C3E18">
        <w:rPr>
          <w:spacing w:val="-8"/>
          <w:sz w:val="22"/>
          <w:szCs w:val="22"/>
        </w:rPr>
        <w:t xml:space="preserve"> 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ra</w:t>
      </w:r>
      <w:r w:rsidRPr="009C3E18">
        <w:rPr>
          <w:sz w:val="22"/>
          <w:szCs w:val="22"/>
        </w:rPr>
        <w:t>ini</w:t>
      </w:r>
      <w:r w:rsidRPr="009C3E18">
        <w:rPr>
          <w:spacing w:val="2"/>
          <w:sz w:val="22"/>
          <w:szCs w:val="22"/>
        </w:rPr>
        <w:t>n</w:t>
      </w:r>
      <w:r w:rsidRPr="009C3E18">
        <w:rPr>
          <w:sz w:val="22"/>
          <w:szCs w:val="22"/>
        </w:rPr>
        <w:t>g</w:t>
      </w:r>
      <w:r w:rsidRPr="009C3E18">
        <w:rPr>
          <w:spacing w:val="-12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A</w:t>
      </w:r>
      <w:r w:rsidRPr="009C3E18">
        <w:rPr>
          <w:spacing w:val="-1"/>
          <w:sz w:val="22"/>
          <w:szCs w:val="22"/>
        </w:rPr>
        <w:t>ca</w:t>
      </w:r>
      <w:r w:rsidRPr="009C3E18">
        <w:rPr>
          <w:sz w:val="22"/>
          <w:szCs w:val="22"/>
        </w:rPr>
        <w:t>d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5"/>
          <w:sz w:val="22"/>
          <w:szCs w:val="22"/>
        </w:rPr>
        <w:t>m</w:t>
      </w:r>
      <w:r w:rsidRPr="009C3E18">
        <w:rPr>
          <w:sz w:val="22"/>
          <w:szCs w:val="22"/>
        </w:rPr>
        <w:t>y</w:t>
      </w:r>
      <w:r w:rsidRPr="009C3E18">
        <w:rPr>
          <w:spacing w:val="-14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d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ts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2"/>
          <w:sz w:val="22"/>
          <w:szCs w:val="22"/>
        </w:rPr>
        <w:t>r</w:t>
      </w:r>
      <w:r w:rsidRPr="009C3E18">
        <w:rPr>
          <w:sz w:val="22"/>
          <w:szCs w:val="22"/>
        </w:rPr>
        <w:t>e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z w:val="22"/>
          <w:szCs w:val="22"/>
        </w:rPr>
        <w:t>not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ov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re</w:t>
      </w:r>
      <w:r w:rsidRPr="009C3E18">
        <w:rPr>
          <w:sz w:val="22"/>
          <w:szCs w:val="22"/>
        </w:rPr>
        <w:t>d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b</w:t>
      </w:r>
      <w:r w:rsidRPr="009C3E18">
        <w:rPr>
          <w:sz w:val="22"/>
          <w:szCs w:val="22"/>
        </w:rPr>
        <w:t>y</w:t>
      </w:r>
      <w:r w:rsidRPr="009C3E18">
        <w:rPr>
          <w:spacing w:val="-12"/>
          <w:sz w:val="22"/>
          <w:szCs w:val="22"/>
        </w:rPr>
        <w:t xml:space="preserve"> </w:t>
      </w:r>
      <w:r w:rsidRPr="009C3E18">
        <w:rPr>
          <w:sz w:val="22"/>
          <w:szCs w:val="22"/>
        </w:rPr>
        <w:t>t</w:t>
      </w:r>
      <w:r w:rsidRPr="009C3E18">
        <w:rPr>
          <w:spacing w:val="2"/>
          <w:sz w:val="22"/>
          <w:szCs w:val="22"/>
        </w:rPr>
        <w:t>h</w:t>
      </w:r>
      <w:r w:rsidRPr="009C3E18">
        <w:rPr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 xml:space="preserve"> c</w:t>
      </w:r>
      <w:r w:rsidRPr="009C3E18">
        <w:rPr>
          <w:sz w:val="22"/>
          <w:szCs w:val="22"/>
        </w:rPr>
        <w:t>ont</w:t>
      </w:r>
      <w:r w:rsidRPr="009C3E18">
        <w:rPr>
          <w:spacing w:val="-1"/>
          <w:sz w:val="22"/>
          <w:szCs w:val="22"/>
        </w:rPr>
        <w:t>r</w:t>
      </w:r>
      <w:r w:rsidRPr="009C3E18">
        <w:rPr>
          <w:spacing w:val="1"/>
          <w:sz w:val="22"/>
          <w:szCs w:val="22"/>
        </w:rPr>
        <w:t>a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 xml:space="preserve">t </w:t>
      </w:r>
      <w:r w:rsidRPr="009C3E18">
        <w:rPr>
          <w:spacing w:val="1"/>
          <w:sz w:val="22"/>
          <w:szCs w:val="22"/>
        </w:rPr>
        <w:t>a</w:t>
      </w:r>
      <w:r w:rsidRPr="009C3E18">
        <w:rPr>
          <w:spacing w:val="-2"/>
          <w:sz w:val="22"/>
          <w:szCs w:val="22"/>
        </w:rPr>
        <w:t>g</w:t>
      </w:r>
      <w:r w:rsidRPr="009C3E18">
        <w:rPr>
          <w:spacing w:val="2"/>
          <w:sz w:val="22"/>
          <w:szCs w:val="22"/>
        </w:rPr>
        <w:t>r</w:t>
      </w:r>
      <w:r w:rsidRPr="009C3E18">
        <w:rPr>
          <w:spacing w:val="-1"/>
          <w:sz w:val="22"/>
          <w:szCs w:val="22"/>
        </w:rPr>
        <w:t>ee</w:t>
      </w:r>
      <w:r w:rsidRPr="009C3E18">
        <w:rPr>
          <w:sz w:val="22"/>
          <w:szCs w:val="22"/>
        </w:rPr>
        <w:t>m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th</w:t>
      </w:r>
      <w:r w:rsidRPr="009C3E18">
        <w:rPr>
          <w:spacing w:val="-1"/>
          <w:sz w:val="22"/>
          <w:szCs w:val="22"/>
        </w:rPr>
        <w:t>eref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e</w:t>
      </w:r>
      <w:r w:rsidRPr="009C3E18">
        <w:rPr>
          <w:spacing w:val="-11"/>
          <w:sz w:val="22"/>
          <w:szCs w:val="22"/>
        </w:rPr>
        <w:t xml:space="preserve"> </w:t>
      </w:r>
      <w:r w:rsidRPr="009C3E18">
        <w:rPr>
          <w:sz w:val="22"/>
          <w:szCs w:val="22"/>
        </w:rPr>
        <w:t>th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ir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pacing w:val="3"/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4"/>
          <w:sz w:val="22"/>
          <w:szCs w:val="22"/>
        </w:rPr>
        <w:t>r</w:t>
      </w:r>
      <w:r w:rsidRPr="009C3E18">
        <w:rPr>
          <w:sz w:val="22"/>
          <w:szCs w:val="22"/>
        </w:rPr>
        <w:t>y</w:t>
      </w:r>
      <w:r w:rsidRPr="009C3E18">
        <w:rPr>
          <w:spacing w:val="-10"/>
          <w:sz w:val="22"/>
          <w:szCs w:val="22"/>
        </w:rPr>
        <w:t xml:space="preserve"> </w:t>
      </w:r>
      <w:r w:rsidRPr="009C3E18">
        <w:rPr>
          <w:sz w:val="22"/>
          <w:szCs w:val="22"/>
        </w:rPr>
        <w:t xml:space="preserve">is </w:t>
      </w:r>
      <w:r w:rsidRPr="009C3E18">
        <w:rPr>
          <w:spacing w:val="-2"/>
          <w:sz w:val="22"/>
          <w:szCs w:val="22"/>
        </w:rPr>
        <w:t>g</w:t>
      </w:r>
      <w:r w:rsidRPr="009C3E18">
        <w:rPr>
          <w:sz w:val="22"/>
          <w:szCs w:val="22"/>
        </w:rPr>
        <w:t>ov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n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d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sol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5"/>
          <w:sz w:val="22"/>
          <w:szCs w:val="22"/>
        </w:rPr>
        <w:t>l</w:t>
      </w:r>
      <w:r w:rsidRPr="009C3E18">
        <w:rPr>
          <w:sz w:val="22"/>
          <w:szCs w:val="22"/>
        </w:rPr>
        <w:t>y</w:t>
      </w:r>
      <w:r w:rsidRPr="009C3E18">
        <w:rPr>
          <w:spacing w:val="-12"/>
          <w:sz w:val="22"/>
          <w:szCs w:val="22"/>
        </w:rPr>
        <w:t xml:space="preserve"> </w:t>
      </w:r>
      <w:r w:rsidRPr="009C3E18">
        <w:rPr>
          <w:spacing w:val="5"/>
          <w:sz w:val="22"/>
          <w:szCs w:val="22"/>
        </w:rPr>
        <w:t>b</w:t>
      </w:r>
      <w:r w:rsidRPr="009C3E18">
        <w:rPr>
          <w:sz w:val="22"/>
          <w:szCs w:val="22"/>
        </w:rPr>
        <w:t>y</w:t>
      </w:r>
      <w:r w:rsidRPr="009C3E18">
        <w:rPr>
          <w:spacing w:val="-12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T</w:t>
      </w:r>
      <w:r w:rsidRPr="009C3E18">
        <w:rPr>
          <w:sz w:val="22"/>
          <w:szCs w:val="22"/>
        </w:rPr>
        <w:t>own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B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istol.</w:t>
      </w:r>
      <w:r w:rsidRPr="009C3E18">
        <w:rPr>
          <w:spacing w:val="55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re</w:t>
      </w:r>
      <w:r w:rsidRPr="009C3E18">
        <w:rPr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</w:t>
      </w:r>
      <w:r w:rsidRPr="009C3E18">
        <w:rPr>
          <w:spacing w:val="3"/>
          <w:sz w:val="22"/>
          <w:szCs w:val="22"/>
        </w:rPr>
        <w:t>l</w:t>
      </w:r>
      <w:r w:rsidRPr="009C3E18">
        <w:rPr>
          <w:sz w:val="22"/>
          <w:szCs w:val="22"/>
        </w:rPr>
        <w:t>y</w:t>
      </w:r>
      <w:r w:rsidRPr="009C3E18">
        <w:rPr>
          <w:spacing w:val="-10"/>
          <w:sz w:val="22"/>
          <w:szCs w:val="22"/>
        </w:rPr>
        <w:t xml:space="preserve"> </w:t>
      </w:r>
      <w:r w:rsidRPr="009C3E18">
        <w:rPr>
          <w:sz w:val="22"/>
          <w:szCs w:val="22"/>
        </w:rPr>
        <w:t>a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d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’</w:t>
      </w:r>
      <w:r w:rsidRPr="009C3E18">
        <w:rPr>
          <w:sz w:val="22"/>
          <w:szCs w:val="22"/>
        </w:rPr>
        <w:t>s</w:t>
      </w:r>
      <w:r w:rsidRPr="009C3E18">
        <w:rPr>
          <w:spacing w:val="-7"/>
          <w:sz w:val="22"/>
          <w:szCs w:val="22"/>
        </w:rPr>
        <w:t xml:space="preserve"> </w:t>
      </w:r>
      <w:r w:rsidRPr="009C3E18">
        <w:rPr>
          <w:sz w:val="22"/>
          <w:szCs w:val="22"/>
        </w:rPr>
        <w:t>bi</w:t>
      </w:r>
      <w:r w:rsidRPr="009C3E18">
        <w:rPr>
          <w:spacing w:val="-1"/>
          <w:sz w:val="22"/>
          <w:szCs w:val="22"/>
        </w:rPr>
        <w:t>-</w:t>
      </w:r>
      <w:r w:rsidRPr="009C3E18">
        <w:rPr>
          <w:sz w:val="22"/>
          <w:szCs w:val="22"/>
        </w:rPr>
        <w:t>w</w:t>
      </w:r>
      <w:r w:rsidRPr="009C3E18">
        <w:rPr>
          <w:spacing w:val="-1"/>
          <w:sz w:val="22"/>
          <w:szCs w:val="22"/>
        </w:rPr>
        <w:t>ee</w:t>
      </w:r>
      <w:r w:rsidRPr="009C3E18">
        <w:rPr>
          <w:sz w:val="22"/>
          <w:szCs w:val="22"/>
        </w:rPr>
        <w:t>k</w:t>
      </w:r>
      <w:r w:rsidRPr="009C3E18">
        <w:rPr>
          <w:spacing w:val="5"/>
          <w:sz w:val="22"/>
          <w:szCs w:val="22"/>
        </w:rPr>
        <w:t>l</w:t>
      </w:r>
      <w:r w:rsidRPr="009C3E18">
        <w:rPr>
          <w:sz w:val="22"/>
          <w:szCs w:val="22"/>
        </w:rPr>
        <w:t>y</w:t>
      </w:r>
      <w:r w:rsidRPr="009C3E18">
        <w:rPr>
          <w:spacing w:val="-14"/>
          <w:sz w:val="22"/>
          <w:szCs w:val="22"/>
        </w:rPr>
        <w:t xml:space="preserve"> </w:t>
      </w:r>
      <w:r w:rsidRPr="009C3E18">
        <w:rPr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1"/>
          <w:sz w:val="22"/>
          <w:szCs w:val="22"/>
        </w:rPr>
        <w:t>a</w:t>
      </w:r>
      <w:r w:rsidRPr="009C3E18">
        <w:rPr>
          <w:spacing w:val="2"/>
          <w:sz w:val="22"/>
          <w:szCs w:val="22"/>
        </w:rPr>
        <w:t>r</w:t>
      </w:r>
      <w:r w:rsidRPr="009C3E18">
        <w:rPr>
          <w:sz w:val="22"/>
          <w:szCs w:val="22"/>
        </w:rPr>
        <w:t>y</w:t>
      </w:r>
      <w:r w:rsidRPr="009C3E18">
        <w:rPr>
          <w:spacing w:val="-12"/>
          <w:sz w:val="22"/>
          <w:szCs w:val="22"/>
        </w:rPr>
        <w:t xml:space="preserve"> </w:t>
      </w:r>
      <w:r w:rsidRPr="009C3E18">
        <w:rPr>
          <w:sz w:val="22"/>
          <w:szCs w:val="22"/>
        </w:rPr>
        <w:t>is $2,</w:t>
      </w:r>
      <w:r w:rsidR="00803E4F">
        <w:rPr>
          <w:sz w:val="22"/>
          <w:szCs w:val="22"/>
        </w:rPr>
        <w:t>427.14</w:t>
      </w:r>
      <w:r w:rsidRPr="009C3E18">
        <w:rPr>
          <w:sz w:val="22"/>
          <w:szCs w:val="22"/>
        </w:rPr>
        <w:t>.</w:t>
      </w:r>
    </w:p>
    <w:p w14:paraId="73FF2231" w14:textId="77777777" w:rsidR="00392BF3" w:rsidRPr="009C3E18" w:rsidRDefault="00392BF3">
      <w:pPr>
        <w:spacing w:before="16" w:line="260" w:lineRule="exact"/>
        <w:rPr>
          <w:sz w:val="22"/>
          <w:szCs w:val="22"/>
        </w:rPr>
      </w:pPr>
    </w:p>
    <w:p w14:paraId="1DCFABDD" w14:textId="77777777" w:rsidR="00392BF3" w:rsidRPr="009C3E18" w:rsidRDefault="00000000">
      <w:pPr>
        <w:ind w:left="150" w:right="100"/>
        <w:rPr>
          <w:sz w:val="22"/>
          <w:szCs w:val="22"/>
        </w:rPr>
      </w:pPr>
      <w:r w:rsidRPr="009C3E18">
        <w:rPr>
          <w:sz w:val="22"/>
          <w:szCs w:val="22"/>
        </w:rPr>
        <w:t>Upon g</w:t>
      </w:r>
      <w:r w:rsidRPr="009C3E18">
        <w:rPr>
          <w:spacing w:val="-1"/>
          <w:sz w:val="22"/>
          <w:szCs w:val="22"/>
        </w:rPr>
        <w:t>ra</w:t>
      </w:r>
      <w:r w:rsidRPr="009C3E18">
        <w:rPr>
          <w:sz w:val="22"/>
          <w:szCs w:val="22"/>
        </w:rPr>
        <w:t>du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tion </w:t>
      </w:r>
      <w:r w:rsidRPr="009C3E18">
        <w:rPr>
          <w:spacing w:val="2"/>
          <w:sz w:val="22"/>
          <w:szCs w:val="22"/>
        </w:rPr>
        <w:t>f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om the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R</w:t>
      </w:r>
      <w:r w:rsidRPr="009C3E18">
        <w:rPr>
          <w:sz w:val="22"/>
          <w:szCs w:val="22"/>
        </w:rPr>
        <w:t>hode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pacing w:val="-3"/>
          <w:sz w:val="22"/>
          <w:szCs w:val="22"/>
        </w:rPr>
        <w:t>I</w:t>
      </w:r>
      <w:r w:rsidRPr="009C3E18">
        <w:rPr>
          <w:sz w:val="22"/>
          <w:szCs w:val="22"/>
        </w:rPr>
        <w:t>sl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nd </w:t>
      </w:r>
      <w:r w:rsidRPr="009C3E18">
        <w:rPr>
          <w:spacing w:val="1"/>
          <w:sz w:val="22"/>
          <w:szCs w:val="22"/>
        </w:rPr>
        <w:t>P</w:t>
      </w:r>
      <w:r w:rsidRPr="009C3E18">
        <w:rPr>
          <w:sz w:val="22"/>
          <w:szCs w:val="22"/>
        </w:rPr>
        <w:t>oli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T</w:t>
      </w:r>
      <w:r w:rsidRPr="009C3E18">
        <w:rPr>
          <w:spacing w:val="2"/>
          <w:sz w:val="22"/>
          <w:szCs w:val="22"/>
        </w:rPr>
        <w:t>r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ining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A</w:t>
      </w:r>
      <w:r w:rsidRPr="009C3E18">
        <w:rPr>
          <w:spacing w:val="-1"/>
          <w:sz w:val="22"/>
          <w:szCs w:val="22"/>
        </w:rPr>
        <w:t>ca</w:t>
      </w:r>
      <w:r w:rsidRPr="009C3E18">
        <w:rPr>
          <w:sz w:val="22"/>
          <w:szCs w:val="22"/>
        </w:rPr>
        <w:t>d</w:t>
      </w:r>
      <w:r w:rsidRPr="009C3E18">
        <w:rPr>
          <w:spacing w:val="-1"/>
          <w:sz w:val="22"/>
          <w:szCs w:val="22"/>
        </w:rPr>
        <w:t>e</w:t>
      </w:r>
      <w:r w:rsidRPr="009C3E18">
        <w:rPr>
          <w:spacing w:val="5"/>
          <w:sz w:val="22"/>
          <w:szCs w:val="22"/>
        </w:rPr>
        <w:t>m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>,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ca</w:t>
      </w:r>
      <w:r w:rsidRPr="009C3E18">
        <w:rPr>
          <w:sz w:val="22"/>
          <w:szCs w:val="22"/>
        </w:rPr>
        <w:t>d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ts</w:t>
      </w:r>
      <w:r w:rsidRPr="009C3E18">
        <w:rPr>
          <w:spacing w:val="3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sw</w:t>
      </w:r>
      <w:r w:rsidRPr="009C3E18">
        <w:rPr>
          <w:spacing w:val="2"/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 xml:space="preserve">n in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s </w:t>
      </w:r>
      <w:r w:rsidRPr="009C3E18">
        <w:rPr>
          <w:spacing w:val="1"/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ob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tio</w:t>
      </w:r>
      <w:r w:rsidRPr="009C3E18">
        <w:rPr>
          <w:spacing w:val="2"/>
          <w:sz w:val="22"/>
          <w:szCs w:val="22"/>
        </w:rPr>
        <w:t>n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4"/>
          <w:sz w:val="22"/>
          <w:szCs w:val="22"/>
        </w:rPr>
        <w:t>r</w:t>
      </w:r>
      <w:r w:rsidRPr="009C3E18">
        <w:rPr>
          <w:sz w:val="22"/>
          <w:szCs w:val="22"/>
        </w:rPr>
        <w:t xml:space="preserve">y </w:t>
      </w:r>
      <w:r w:rsidRPr="009C3E18">
        <w:rPr>
          <w:spacing w:val="1"/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ol O</w:t>
      </w:r>
      <w:r w:rsidRPr="009C3E18">
        <w:rPr>
          <w:spacing w:val="-1"/>
          <w:sz w:val="22"/>
          <w:szCs w:val="22"/>
        </w:rPr>
        <w:t>ff</w:t>
      </w:r>
      <w:r w:rsidRPr="009C3E18">
        <w:rPr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c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 xml:space="preserve">s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 th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ir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4"/>
          <w:sz w:val="22"/>
          <w:szCs w:val="22"/>
        </w:rPr>
        <w:t>r</w:t>
      </w:r>
      <w:r w:rsidRPr="009C3E18">
        <w:rPr>
          <w:sz w:val="22"/>
          <w:szCs w:val="22"/>
        </w:rPr>
        <w:t>y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is</w:t>
      </w:r>
      <w:r w:rsidRPr="009C3E18">
        <w:rPr>
          <w:spacing w:val="3"/>
          <w:sz w:val="22"/>
          <w:szCs w:val="22"/>
        </w:rPr>
        <w:t xml:space="preserve"> </w:t>
      </w:r>
      <w:r w:rsidRPr="009C3E18">
        <w:rPr>
          <w:spacing w:val="-2"/>
          <w:sz w:val="22"/>
          <w:szCs w:val="22"/>
        </w:rPr>
        <w:t>g</w:t>
      </w:r>
      <w:r w:rsidRPr="009C3E18">
        <w:rPr>
          <w:sz w:val="22"/>
          <w:szCs w:val="22"/>
        </w:rPr>
        <w:t>ov</w:t>
      </w:r>
      <w:r w:rsidRPr="009C3E18">
        <w:rPr>
          <w:spacing w:val="-1"/>
          <w:sz w:val="22"/>
          <w:szCs w:val="22"/>
        </w:rPr>
        <w:t>er</w:t>
      </w:r>
      <w:r w:rsidRPr="009C3E18">
        <w:rPr>
          <w:spacing w:val="2"/>
          <w:sz w:val="22"/>
          <w:szCs w:val="22"/>
        </w:rPr>
        <w:t>n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 xml:space="preserve">d </w:t>
      </w:r>
      <w:r w:rsidRPr="009C3E18">
        <w:rPr>
          <w:spacing w:val="5"/>
          <w:sz w:val="22"/>
          <w:szCs w:val="22"/>
        </w:rPr>
        <w:t>b</w:t>
      </w:r>
      <w:r w:rsidRPr="009C3E18">
        <w:rPr>
          <w:sz w:val="22"/>
          <w:szCs w:val="22"/>
        </w:rPr>
        <w:t>y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the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c</w:t>
      </w:r>
      <w:r w:rsidRPr="009C3E18">
        <w:rPr>
          <w:sz w:val="22"/>
          <w:szCs w:val="22"/>
        </w:rPr>
        <w:t>ont</w:t>
      </w:r>
      <w:r w:rsidRPr="009C3E18">
        <w:rPr>
          <w:spacing w:val="-1"/>
          <w:sz w:val="22"/>
          <w:szCs w:val="22"/>
        </w:rPr>
        <w:t>rac</w:t>
      </w:r>
      <w:r w:rsidRPr="009C3E18">
        <w:rPr>
          <w:sz w:val="22"/>
          <w:szCs w:val="22"/>
        </w:rPr>
        <w:t xml:space="preserve">t </w:t>
      </w:r>
      <w:r w:rsidRPr="009C3E18">
        <w:rPr>
          <w:spacing w:val="1"/>
          <w:sz w:val="22"/>
          <w:szCs w:val="22"/>
        </w:rPr>
        <w:t>a</w:t>
      </w:r>
      <w:r w:rsidRPr="009C3E18">
        <w:rPr>
          <w:sz w:val="22"/>
          <w:szCs w:val="22"/>
        </w:rPr>
        <w:t>g</w:t>
      </w:r>
      <w:r w:rsidRPr="009C3E18">
        <w:rPr>
          <w:spacing w:val="-1"/>
          <w:sz w:val="22"/>
          <w:szCs w:val="22"/>
        </w:rPr>
        <w:t>r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m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 s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 xml:space="preserve">t </w:t>
      </w:r>
      <w:r w:rsidRPr="009C3E18">
        <w:rPr>
          <w:spacing w:val="2"/>
          <w:sz w:val="22"/>
          <w:szCs w:val="22"/>
        </w:rPr>
        <w:t>f</w:t>
      </w:r>
      <w:r w:rsidRPr="009C3E18">
        <w:rPr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th b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tw</w:t>
      </w:r>
      <w:r w:rsidRPr="009C3E18">
        <w:rPr>
          <w:spacing w:val="-1"/>
          <w:sz w:val="22"/>
          <w:szCs w:val="22"/>
        </w:rPr>
        <w:t>ee</w:t>
      </w:r>
      <w:r w:rsidRPr="009C3E18">
        <w:rPr>
          <w:sz w:val="22"/>
          <w:szCs w:val="22"/>
        </w:rPr>
        <w:t>n the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z w:val="22"/>
          <w:szCs w:val="22"/>
        </w:rPr>
        <w:t xml:space="preserve">Town </w:t>
      </w:r>
      <w:r w:rsidRPr="009C3E18">
        <w:rPr>
          <w:spacing w:val="2"/>
          <w:sz w:val="22"/>
          <w:szCs w:val="22"/>
        </w:rPr>
        <w:t>o</w:t>
      </w:r>
      <w:r w:rsidRPr="009C3E18">
        <w:rPr>
          <w:sz w:val="22"/>
          <w:szCs w:val="22"/>
        </w:rPr>
        <w:t xml:space="preserve">f </w:t>
      </w:r>
      <w:r w:rsidRPr="009C3E18">
        <w:rPr>
          <w:spacing w:val="-2"/>
          <w:sz w:val="22"/>
          <w:szCs w:val="22"/>
        </w:rPr>
        <w:t>B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 xml:space="preserve">istol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nd the</w:t>
      </w:r>
      <w:r w:rsidRPr="009C3E18">
        <w:rPr>
          <w:spacing w:val="1"/>
          <w:sz w:val="22"/>
          <w:szCs w:val="22"/>
        </w:rPr>
        <w:t xml:space="preserve"> </w:t>
      </w:r>
      <w:r w:rsidRPr="009C3E18">
        <w:rPr>
          <w:spacing w:val="-3"/>
          <w:sz w:val="22"/>
          <w:szCs w:val="22"/>
        </w:rPr>
        <w:t>I</w:t>
      </w:r>
      <w:r w:rsidRPr="009C3E18">
        <w:rPr>
          <w:sz w:val="22"/>
          <w:szCs w:val="22"/>
        </w:rPr>
        <w:t>nt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ti</w:t>
      </w:r>
      <w:r w:rsidRPr="009C3E18">
        <w:rPr>
          <w:spacing w:val="2"/>
          <w:sz w:val="22"/>
          <w:szCs w:val="22"/>
        </w:rPr>
        <w:t>o</w:t>
      </w:r>
      <w:r w:rsidRPr="009C3E18">
        <w:rPr>
          <w:sz w:val="22"/>
          <w:szCs w:val="22"/>
        </w:rPr>
        <w:t>n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 xml:space="preserve">l </w:t>
      </w:r>
      <w:r w:rsidRPr="009C3E18">
        <w:rPr>
          <w:spacing w:val="-2"/>
          <w:sz w:val="22"/>
          <w:szCs w:val="22"/>
        </w:rPr>
        <w:t>B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oth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hood of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P</w:t>
      </w:r>
      <w:r w:rsidRPr="009C3E18">
        <w:rPr>
          <w:sz w:val="22"/>
          <w:szCs w:val="22"/>
        </w:rPr>
        <w:t>oli</w:t>
      </w:r>
      <w:r w:rsidRPr="009C3E18">
        <w:rPr>
          <w:spacing w:val="1"/>
          <w:sz w:val="22"/>
          <w:szCs w:val="22"/>
        </w:rPr>
        <w:t>c</w:t>
      </w:r>
      <w:r w:rsidRPr="009C3E18">
        <w:rPr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O</w:t>
      </w:r>
      <w:r w:rsidRPr="009C3E18">
        <w:rPr>
          <w:spacing w:val="-1"/>
          <w:sz w:val="22"/>
          <w:szCs w:val="22"/>
        </w:rPr>
        <w:t>ff</w:t>
      </w:r>
      <w:r w:rsidRPr="009C3E18">
        <w:rPr>
          <w:sz w:val="22"/>
          <w:szCs w:val="22"/>
        </w:rPr>
        <w:t>i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s,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pacing w:val="-3"/>
          <w:sz w:val="22"/>
          <w:szCs w:val="22"/>
        </w:rPr>
        <w:t>L</w:t>
      </w:r>
      <w:r w:rsidRPr="009C3E18">
        <w:rPr>
          <w:sz w:val="22"/>
          <w:szCs w:val="22"/>
        </w:rPr>
        <w:t>o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 304.</w:t>
      </w:r>
    </w:p>
    <w:p w14:paraId="625B2D75" w14:textId="77777777" w:rsidR="009C3E18" w:rsidRDefault="009C3E18">
      <w:pPr>
        <w:spacing w:line="483" w:lineRule="auto"/>
        <w:ind w:left="134" w:right="3302"/>
        <w:rPr>
          <w:b/>
          <w:sz w:val="22"/>
          <w:szCs w:val="22"/>
        </w:rPr>
      </w:pPr>
    </w:p>
    <w:p w14:paraId="2984BA06" w14:textId="77777777" w:rsidR="009C3E18" w:rsidRDefault="00000000" w:rsidP="009C3E18">
      <w:pPr>
        <w:spacing w:line="483" w:lineRule="auto"/>
        <w:ind w:left="134" w:right="3302"/>
        <w:rPr>
          <w:b/>
          <w:sz w:val="22"/>
          <w:szCs w:val="22"/>
        </w:rPr>
      </w:pPr>
      <w:r w:rsidRPr="009C3E18">
        <w:rPr>
          <w:b/>
          <w:sz w:val="22"/>
          <w:szCs w:val="22"/>
        </w:rPr>
        <w:t>H</w:t>
      </w:r>
      <w:r w:rsidRPr="009C3E18">
        <w:rPr>
          <w:b/>
          <w:spacing w:val="-1"/>
          <w:sz w:val="22"/>
          <w:szCs w:val="22"/>
        </w:rPr>
        <w:t>e</w:t>
      </w:r>
      <w:r w:rsidRPr="009C3E18">
        <w:rPr>
          <w:b/>
          <w:sz w:val="22"/>
          <w:szCs w:val="22"/>
        </w:rPr>
        <w:t>al</w:t>
      </w:r>
      <w:r w:rsidRPr="009C3E18">
        <w:rPr>
          <w:b/>
          <w:spacing w:val="-1"/>
          <w:sz w:val="22"/>
          <w:szCs w:val="22"/>
        </w:rPr>
        <w:t>t</w:t>
      </w:r>
      <w:r w:rsidRPr="009C3E18">
        <w:rPr>
          <w:b/>
          <w:sz w:val="22"/>
          <w:szCs w:val="22"/>
        </w:rPr>
        <w:t>h</w:t>
      </w:r>
      <w:r w:rsidRPr="009C3E18">
        <w:rPr>
          <w:b/>
          <w:spacing w:val="-6"/>
          <w:sz w:val="22"/>
          <w:szCs w:val="22"/>
        </w:rPr>
        <w:t xml:space="preserve"> </w:t>
      </w:r>
      <w:r w:rsidRPr="009C3E18">
        <w:rPr>
          <w:b/>
          <w:spacing w:val="-1"/>
          <w:sz w:val="22"/>
          <w:szCs w:val="22"/>
        </w:rPr>
        <w:t>c</w:t>
      </w:r>
      <w:r w:rsidRPr="009C3E18">
        <w:rPr>
          <w:b/>
          <w:sz w:val="22"/>
          <w:szCs w:val="22"/>
        </w:rPr>
        <w:t>a</w:t>
      </w:r>
      <w:r w:rsidRPr="009C3E18">
        <w:rPr>
          <w:b/>
          <w:spacing w:val="-1"/>
          <w:sz w:val="22"/>
          <w:szCs w:val="22"/>
        </w:rPr>
        <w:t>r</w:t>
      </w:r>
      <w:r w:rsidRPr="009C3E18">
        <w:rPr>
          <w:b/>
          <w:sz w:val="22"/>
          <w:szCs w:val="22"/>
        </w:rPr>
        <w:t>e</w:t>
      </w:r>
      <w:r w:rsidRPr="009C3E18">
        <w:rPr>
          <w:b/>
          <w:spacing w:val="-8"/>
          <w:sz w:val="22"/>
          <w:szCs w:val="22"/>
        </w:rPr>
        <w:t xml:space="preserve"> </w:t>
      </w:r>
      <w:r w:rsidRPr="009C3E18">
        <w:rPr>
          <w:b/>
          <w:spacing w:val="1"/>
          <w:sz w:val="22"/>
          <w:szCs w:val="22"/>
        </w:rPr>
        <w:t>b</w:t>
      </w:r>
      <w:r w:rsidRPr="009C3E18">
        <w:rPr>
          <w:b/>
          <w:spacing w:val="-1"/>
          <w:sz w:val="22"/>
          <w:szCs w:val="22"/>
        </w:rPr>
        <w:t>e</w:t>
      </w:r>
      <w:r w:rsidRPr="009C3E18">
        <w:rPr>
          <w:b/>
          <w:spacing w:val="1"/>
          <w:sz w:val="22"/>
          <w:szCs w:val="22"/>
        </w:rPr>
        <w:t>n</w:t>
      </w:r>
      <w:r w:rsidRPr="009C3E18">
        <w:rPr>
          <w:b/>
          <w:spacing w:val="-1"/>
          <w:sz w:val="22"/>
          <w:szCs w:val="22"/>
        </w:rPr>
        <w:t>e</w:t>
      </w:r>
      <w:r w:rsidRPr="009C3E18">
        <w:rPr>
          <w:b/>
          <w:spacing w:val="2"/>
          <w:sz w:val="22"/>
          <w:szCs w:val="22"/>
        </w:rPr>
        <w:t>f</w:t>
      </w:r>
      <w:r w:rsidRPr="009C3E18">
        <w:rPr>
          <w:b/>
          <w:sz w:val="22"/>
          <w:szCs w:val="22"/>
        </w:rPr>
        <w:t>i</w:t>
      </w:r>
      <w:r w:rsidRPr="009C3E18">
        <w:rPr>
          <w:b/>
          <w:spacing w:val="-1"/>
          <w:sz w:val="22"/>
          <w:szCs w:val="22"/>
        </w:rPr>
        <w:t>t</w:t>
      </w:r>
      <w:r w:rsidRPr="009C3E18">
        <w:rPr>
          <w:b/>
          <w:sz w:val="22"/>
          <w:szCs w:val="22"/>
        </w:rPr>
        <w:t>s</w:t>
      </w:r>
    </w:p>
    <w:p w14:paraId="50F436E2" w14:textId="14BB9EBD" w:rsidR="00392BF3" w:rsidRPr="009C3E18" w:rsidRDefault="00000000" w:rsidP="00A614D4">
      <w:pPr>
        <w:rPr>
          <w:sz w:val="22"/>
          <w:szCs w:val="22"/>
        </w:rPr>
      </w:pPr>
      <w:r w:rsidRPr="008E1B0A">
        <w:rPr>
          <w:sz w:val="22"/>
          <w:szCs w:val="22"/>
        </w:rPr>
        <w:t>H</w:t>
      </w:r>
      <w:r w:rsidRPr="008E1B0A">
        <w:rPr>
          <w:spacing w:val="-1"/>
          <w:sz w:val="22"/>
          <w:szCs w:val="22"/>
        </w:rPr>
        <w:t>ea</w:t>
      </w:r>
      <w:r w:rsidRPr="008E1B0A">
        <w:rPr>
          <w:sz w:val="22"/>
          <w:szCs w:val="22"/>
        </w:rPr>
        <w:t xml:space="preserve">lth </w:t>
      </w:r>
      <w:r w:rsidRPr="008E1B0A">
        <w:rPr>
          <w:spacing w:val="1"/>
          <w:sz w:val="22"/>
          <w:szCs w:val="22"/>
        </w:rPr>
        <w:t>c</w:t>
      </w:r>
      <w:r w:rsidRPr="008E1B0A">
        <w:rPr>
          <w:spacing w:val="-1"/>
          <w:sz w:val="22"/>
          <w:szCs w:val="22"/>
        </w:rPr>
        <w:t>ar</w:t>
      </w:r>
      <w:r w:rsidRPr="008E1B0A">
        <w:rPr>
          <w:sz w:val="22"/>
          <w:szCs w:val="22"/>
        </w:rPr>
        <w:t>e</w:t>
      </w:r>
      <w:r w:rsidRPr="008E1B0A">
        <w:rPr>
          <w:spacing w:val="1"/>
          <w:sz w:val="22"/>
          <w:szCs w:val="22"/>
        </w:rPr>
        <w:t xml:space="preserve"> </w:t>
      </w:r>
      <w:r w:rsidRPr="008E1B0A">
        <w:rPr>
          <w:sz w:val="22"/>
          <w:szCs w:val="22"/>
        </w:rPr>
        <w:t>b</w:t>
      </w:r>
      <w:r w:rsidRPr="008E1B0A">
        <w:rPr>
          <w:spacing w:val="-1"/>
          <w:sz w:val="22"/>
          <w:szCs w:val="22"/>
        </w:rPr>
        <w:t>e</w:t>
      </w:r>
      <w:r w:rsidRPr="008E1B0A">
        <w:rPr>
          <w:spacing w:val="2"/>
          <w:sz w:val="22"/>
          <w:szCs w:val="22"/>
        </w:rPr>
        <w:t>n</w:t>
      </w:r>
      <w:r w:rsidRPr="008E1B0A">
        <w:rPr>
          <w:spacing w:val="-1"/>
          <w:sz w:val="22"/>
          <w:szCs w:val="22"/>
        </w:rPr>
        <w:t>ef</w:t>
      </w:r>
      <w:r w:rsidRPr="008E1B0A">
        <w:rPr>
          <w:sz w:val="22"/>
          <w:szCs w:val="22"/>
        </w:rPr>
        <w:t>its with</w:t>
      </w:r>
      <w:r w:rsidRPr="008E1B0A">
        <w:rPr>
          <w:spacing w:val="2"/>
          <w:sz w:val="22"/>
          <w:szCs w:val="22"/>
        </w:rPr>
        <w:t xml:space="preserve"> </w:t>
      </w:r>
      <w:r w:rsidRPr="008E1B0A">
        <w:rPr>
          <w:sz w:val="22"/>
          <w:szCs w:val="22"/>
        </w:rPr>
        <w:t>a</w:t>
      </w:r>
      <w:r w:rsidRPr="008E1B0A">
        <w:rPr>
          <w:spacing w:val="1"/>
          <w:sz w:val="22"/>
          <w:szCs w:val="22"/>
        </w:rPr>
        <w:t xml:space="preserve"> </w:t>
      </w:r>
      <w:r w:rsidRPr="008E1B0A">
        <w:rPr>
          <w:spacing w:val="-1"/>
          <w:sz w:val="22"/>
          <w:szCs w:val="22"/>
        </w:rPr>
        <w:t>c</w:t>
      </w:r>
      <w:r w:rsidRPr="008E1B0A">
        <w:rPr>
          <w:sz w:val="22"/>
          <w:szCs w:val="22"/>
        </w:rPr>
        <w:t>o</w:t>
      </w:r>
      <w:r w:rsidRPr="008E1B0A">
        <w:rPr>
          <w:spacing w:val="-1"/>
          <w:sz w:val="22"/>
          <w:szCs w:val="22"/>
        </w:rPr>
        <w:t>-</w:t>
      </w:r>
      <w:r w:rsidRPr="008E1B0A">
        <w:rPr>
          <w:sz w:val="22"/>
          <w:szCs w:val="22"/>
        </w:rPr>
        <w:t>p</w:t>
      </w:r>
      <w:r w:rsidRPr="008E1B0A">
        <w:rPr>
          <w:spacing w:val="4"/>
          <w:sz w:val="22"/>
          <w:szCs w:val="22"/>
        </w:rPr>
        <w:t>a</w:t>
      </w:r>
      <w:r w:rsidRPr="008E1B0A">
        <w:rPr>
          <w:spacing w:val="-5"/>
          <w:sz w:val="22"/>
          <w:szCs w:val="22"/>
        </w:rPr>
        <w:t>y</w:t>
      </w:r>
      <w:r w:rsidRPr="008E1B0A">
        <w:rPr>
          <w:sz w:val="22"/>
          <w:szCs w:val="22"/>
        </w:rPr>
        <w:t>m</w:t>
      </w:r>
      <w:r w:rsidRPr="008E1B0A">
        <w:rPr>
          <w:spacing w:val="-1"/>
          <w:sz w:val="22"/>
          <w:szCs w:val="22"/>
        </w:rPr>
        <w:t>e</w:t>
      </w:r>
      <w:r w:rsidRPr="008E1B0A">
        <w:rPr>
          <w:sz w:val="22"/>
          <w:szCs w:val="22"/>
        </w:rPr>
        <w:t>nt,</w:t>
      </w:r>
      <w:r w:rsidRPr="008E1B0A">
        <w:rPr>
          <w:spacing w:val="2"/>
          <w:sz w:val="22"/>
          <w:szCs w:val="22"/>
        </w:rPr>
        <w:t xml:space="preserve"> </w:t>
      </w:r>
      <w:r w:rsidRPr="008E1B0A">
        <w:rPr>
          <w:spacing w:val="-1"/>
          <w:sz w:val="22"/>
          <w:szCs w:val="22"/>
        </w:rPr>
        <w:t>a</w:t>
      </w:r>
      <w:r w:rsidRPr="008E1B0A">
        <w:rPr>
          <w:sz w:val="22"/>
          <w:szCs w:val="22"/>
        </w:rPr>
        <w:t>n</w:t>
      </w:r>
      <w:r w:rsidRPr="008E1B0A">
        <w:rPr>
          <w:spacing w:val="2"/>
          <w:sz w:val="22"/>
          <w:szCs w:val="22"/>
        </w:rPr>
        <w:t xml:space="preserve"> </w:t>
      </w:r>
      <w:r w:rsidRPr="008E1B0A">
        <w:rPr>
          <w:spacing w:val="-1"/>
          <w:sz w:val="22"/>
          <w:szCs w:val="22"/>
        </w:rPr>
        <w:t>a</w:t>
      </w:r>
      <w:r w:rsidRPr="008E1B0A">
        <w:rPr>
          <w:sz w:val="22"/>
          <w:szCs w:val="22"/>
        </w:rPr>
        <w:t>mou</w:t>
      </w:r>
      <w:r w:rsidRPr="008E1B0A">
        <w:rPr>
          <w:spacing w:val="2"/>
          <w:sz w:val="22"/>
          <w:szCs w:val="22"/>
        </w:rPr>
        <w:t>n</w:t>
      </w:r>
      <w:r w:rsidRPr="008E1B0A">
        <w:rPr>
          <w:sz w:val="22"/>
          <w:szCs w:val="22"/>
        </w:rPr>
        <w:t>t p</w:t>
      </w:r>
      <w:r w:rsidRPr="008E1B0A">
        <w:rPr>
          <w:spacing w:val="-1"/>
          <w:sz w:val="22"/>
          <w:szCs w:val="22"/>
        </w:rPr>
        <w:t>e</w:t>
      </w:r>
      <w:r w:rsidRPr="008E1B0A">
        <w:rPr>
          <w:sz w:val="22"/>
          <w:szCs w:val="22"/>
        </w:rPr>
        <w:t>r</w:t>
      </w:r>
      <w:r w:rsidRPr="008E1B0A">
        <w:rPr>
          <w:spacing w:val="-1"/>
          <w:sz w:val="22"/>
          <w:szCs w:val="22"/>
        </w:rPr>
        <w:t xml:space="preserve"> </w:t>
      </w:r>
      <w:r w:rsidRPr="008E1B0A">
        <w:rPr>
          <w:spacing w:val="2"/>
          <w:sz w:val="22"/>
          <w:szCs w:val="22"/>
        </w:rPr>
        <w:t>p</w:t>
      </w:r>
      <w:r w:rsidRPr="008E1B0A">
        <w:rPr>
          <w:spacing w:val="4"/>
          <w:sz w:val="22"/>
          <w:szCs w:val="22"/>
        </w:rPr>
        <w:t>a</w:t>
      </w:r>
      <w:r w:rsidRPr="008E1B0A">
        <w:rPr>
          <w:sz w:val="22"/>
          <w:szCs w:val="22"/>
        </w:rPr>
        <w:t>y</w:t>
      </w:r>
      <w:r w:rsidRPr="008E1B0A">
        <w:rPr>
          <w:spacing w:val="-5"/>
          <w:sz w:val="22"/>
          <w:szCs w:val="22"/>
        </w:rPr>
        <w:t xml:space="preserve"> </w:t>
      </w:r>
      <w:r w:rsidRPr="008E1B0A">
        <w:rPr>
          <w:sz w:val="22"/>
          <w:szCs w:val="22"/>
        </w:rPr>
        <w:t>p</w:t>
      </w:r>
      <w:r w:rsidRPr="008E1B0A">
        <w:rPr>
          <w:spacing w:val="1"/>
          <w:sz w:val="22"/>
          <w:szCs w:val="22"/>
        </w:rPr>
        <w:t>e</w:t>
      </w:r>
      <w:r w:rsidRPr="008E1B0A">
        <w:rPr>
          <w:spacing w:val="-1"/>
          <w:sz w:val="22"/>
          <w:szCs w:val="22"/>
        </w:rPr>
        <w:t>r</w:t>
      </w:r>
      <w:r w:rsidRPr="008E1B0A">
        <w:rPr>
          <w:sz w:val="22"/>
          <w:szCs w:val="22"/>
        </w:rPr>
        <w:t xml:space="preserve">iod </w:t>
      </w:r>
      <w:r w:rsidRPr="008E1B0A">
        <w:rPr>
          <w:spacing w:val="-1"/>
          <w:sz w:val="22"/>
          <w:szCs w:val="22"/>
        </w:rPr>
        <w:t>e</w:t>
      </w:r>
      <w:r w:rsidRPr="008E1B0A">
        <w:rPr>
          <w:sz w:val="22"/>
          <w:szCs w:val="22"/>
        </w:rPr>
        <w:t>q</w:t>
      </w:r>
      <w:r w:rsidRPr="008E1B0A">
        <w:rPr>
          <w:spacing w:val="2"/>
          <w:sz w:val="22"/>
          <w:szCs w:val="22"/>
        </w:rPr>
        <w:t>u</w:t>
      </w:r>
      <w:r w:rsidRPr="008E1B0A">
        <w:rPr>
          <w:spacing w:val="-1"/>
          <w:sz w:val="22"/>
          <w:szCs w:val="22"/>
        </w:rPr>
        <w:t>a</w:t>
      </w:r>
      <w:r w:rsidRPr="008E1B0A">
        <w:rPr>
          <w:sz w:val="22"/>
          <w:szCs w:val="22"/>
        </w:rPr>
        <w:t>l to</w:t>
      </w:r>
      <w:r w:rsidRPr="008E1B0A">
        <w:rPr>
          <w:spacing w:val="2"/>
          <w:sz w:val="22"/>
          <w:szCs w:val="22"/>
        </w:rPr>
        <w:t xml:space="preserve"> </w:t>
      </w:r>
      <w:r w:rsidRPr="008E1B0A">
        <w:rPr>
          <w:sz w:val="22"/>
          <w:szCs w:val="22"/>
        </w:rPr>
        <w:t>tw</w:t>
      </w:r>
      <w:r w:rsidRPr="008E1B0A">
        <w:rPr>
          <w:spacing w:val="-1"/>
          <w:sz w:val="22"/>
          <w:szCs w:val="22"/>
        </w:rPr>
        <w:t>e</w:t>
      </w:r>
      <w:r w:rsidRPr="008E1B0A">
        <w:rPr>
          <w:sz w:val="22"/>
          <w:szCs w:val="22"/>
        </w:rPr>
        <w:t>n</w:t>
      </w:r>
      <w:r w:rsidRPr="008E1B0A">
        <w:rPr>
          <w:spacing w:val="3"/>
          <w:sz w:val="22"/>
          <w:szCs w:val="22"/>
        </w:rPr>
        <w:t>t</w:t>
      </w:r>
      <w:r w:rsidRPr="008E1B0A">
        <w:rPr>
          <w:sz w:val="22"/>
          <w:szCs w:val="22"/>
        </w:rPr>
        <w:t>y</w:t>
      </w:r>
      <w:r w:rsidRPr="008E1B0A">
        <w:rPr>
          <w:spacing w:val="-2"/>
          <w:sz w:val="22"/>
          <w:szCs w:val="22"/>
        </w:rPr>
        <w:t xml:space="preserve"> </w:t>
      </w:r>
      <w:r w:rsidRPr="008E1B0A">
        <w:rPr>
          <w:sz w:val="22"/>
          <w:szCs w:val="22"/>
        </w:rPr>
        <w:t>p</w:t>
      </w:r>
      <w:r w:rsidRPr="008E1B0A">
        <w:rPr>
          <w:spacing w:val="-1"/>
          <w:sz w:val="22"/>
          <w:szCs w:val="22"/>
        </w:rPr>
        <w:t>e</w:t>
      </w:r>
      <w:r w:rsidRPr="008E1B0A">
        <w:rPr>
          <w:spacing w:val="2"/>
          <w:sz w:val="22"/>
          <w:szCs w:val="22"/>
        </w:rPr>
        <w:t>r</w:t>
      </w:r>
      <w:r w:rsidRPr="008E1B0A">
        <w:rPr>
          <w:spacing w:val="-1"/>
          <w:sz w:val="22"/>
          <w:szCs w:val="22"/>
        </w:rPr>
        <w:t>ce</w:t>
      </w:r>
      <w:r w:rsidRPr="008E1B0A">
        <w:rPr>
          <w:sz w:val="22"/>
          <w:szCs w:val="22"/>
        </w:rPr>
        <w:t>nt</w:t>
      </w:r>
      <w:r w:rsidRPr="008E1B0A">
        <w:rPr>
          <w:spacing w:val="3"/>
          <w:sz w:val="22"/>
          <w:szCs w:val="22"/>
        </w:rPr>
        <w:t xml:space="preserve"> </w:t>
      </w:r>
      <w:r w:rsidRPr="008E1B0A">
        <w:rPr>
          <w:spacing w:val="-1"/>
          <w:sz w:val="22"/>
          <w:szCs w:val="22"/>
        </w:rPr>
        <w:t>(</w:t>
      </w:r>
      <w:r w:rsidRPr="008E1B0A">
        <w:rPr>
          <w:sz w:val="22"/>
          <w:szCs w:val="22"/>
        </w:rPr>
        <w:t>20</w:t>
      </w:r>
      <w:r w:rsidRPr="008E1B0A">
        <w:rPr>
          <w:spacing w:val="-1"/>
          <w:sz w:val="22"/>
          <w:szCs w:val="22"/>
        </w:rPr>
        <w:t>%</w:t>
      </w:r>
      <w:r w:rsidRPr="008E1B0A">
        <w:rPr>
          <w:sz w:val="22"/>
          <w:szCs w:val="22"/>
        </w:rPr>
        <w:t>)</w:t>
      </w:r>
      <w:r w:rsidRPr="008E1B0A">
        <w:rPr>
          <w:spacing w:val="2"/>
          <w:sz w:val="22"/>
          <w:szCs w:val="22"/>
        </w:rPr>
        <w:t xml:space="preserve"> </w:t>
      </w:r>
      <w:r w:rsidRPr="008E1B0A">
        <w:rPr>
          <w:sz w:val="22"/>
          <w:szCs w:val="22"/>
        </w:rPr>
        <w:t>of</w:t>
      </w:r>
      <w:r w:rsidRPr="008E1B0A">
        <w:rPr>
          <w:spacing w:val="4"/>
          <w:sz w:val="22"/>
          <w:szCs w:val="22"/>
        </w:rPr>
        <w:t xml:space="preserve"> </w:t>
      </w:r>
      <w:r w:rsidRPr="008E1B0A">
        <w:rPr>
          <w:sz w:val="22"/>
          <w:szCs w:val="22"/>
        </w:rPr>
        <w:t>t</w:t>
      </w:r>
      <w:r w:rsidRPr="008E1B0A">
        <w:rPr>
          <w:spacing w:val="-2"/>
          <w:sz w:val="22"/>
          <w:szCs w:val="22"/>
        </w:rPr>
        <w:t>h</w:t>
      </w:r>
      <w:r w:rsidRPr="008E1B0A">
        <w:rPr>
          <w:sz w:val="22"/>
          <w:szCs w:val="22"/>
        </w:rPr>
        <w:t xml:space="preserve">e </w:t>
      </w:r>
      <w:r w:rsidRPr="008E1B0A">
        <w:rPr>
          <w:spacing w:val="-1"/>
          <w:sz w:val="22"/>
          <w:szCs w:val="22"/>
        </w:rPr>
        <w:t>c</w:t>
      </w:r>
      <w:r w:rsidRPr="008E1B0A">
        <w:rPr>
          <w:sz w:val="22"/>
          <w:szCs w:val="22"/>
        </w:rPr>
        <w:t>ost to the</w:t>
      </w:r>
      <w:r w:rsidRPr="008E1B0A">
        <w:rPr>
          <w:spacing w:val="-1"/>
          <w:sz w:val="22"/>
          <w:szCs w:val="22"/>
        </w:rPr>
        <w:t xml:space="preserve"> </w:t>
      </w:r>
      <w:r w:rsidRPr="008E1B0A">
        <w:rPr>
          <w:sz w:val="22"/>
          <w:szCs w:val="22"/>
        </w:rPr>
        <w:t>Town of</w:t>
      </w:r>
      <w:r w:rsidRPr="008E1B0A">
        <w:rPr>
          <w:spacing w:val="-1"/>
          <w:sz w:val="22"/>
          <w:szCs w:val="22"/>
        </w:rPr>
        <w:t xml:space="preserve"> </w:t>
      </w:r>
      <w:r w:rsidRPr="008E1B0A">
        <w:rPr>
          <w:sz w:val="22"/>
          <w:szCs w:val="22"/>
        </w:rPr>
        <w:t>s</w:t>
      </w:r>
      <w:r w:rsidRPr="008E1B0A">
        <w:rPr>
          <w:spacing w:val="2"/>
          <w:sz w:val="22"/>
          <w:szCs w:val="22"/>
        </w:rPr>
        <w:t>u</w:t>
      </w:r>
      <w:r w:rsidRPr="008E1B0A">
        <w:rPr>
          <w:spacing w:val="-1"/>
          <w:sz w:val="22"/>
          <w:szCs w:val="22"/>
        </w:rPr>
        <w:t>c</w:t>
      </w:r>
      <w:r w:rsidRPr="008E1B0A">
        <w:rPr>
          <w:sz w:val="22"/>
          <w:szCs w:val="22"/>
        </w:rPr>
        <w:t>h</w:t>
      </w:r>
      <w:r w:rsidRPr="008E1B0A">
        <w:rPr>
          <w:spacing w:val="2"/>
          <w:sz w:val="22"/>
          <w:szCs w:val="22"/>
        </w:rPr>
        <w:t xml:space="preserve"> </w:t>
      </w:r>
      <w:r w:rsidRPr="008E1B0A">
        <w:rPr>
          <w:spacing w:val="-1"/>
          <w:sz w:val="22"/>
          <w:szCs w:val="22"/>
        </w:rPr>
        <w:t>e</w:t>
      </w:r>
      <w:r w:rsidRPr="008E1B0A">
        <w:rPr>
          <w:sz w:val="22"/>
          <w:szCs w:val="22"/>
        </w:rPr>
        <w:t>mpl</w:t>
      </w:r>
      <w:r w:rsidRPr="008E1B0A">
        <w:rPr>
          <w:spacing w:val="2"/>
          <w:sz w:val="22"/>
          <w:szCs w:val="22"/>
        </w:rPr>
        <w:t>o</w:t>
      </w:r>
      <w:r w:rsidRPr="008E1B0A">
        <w:rPr>
          <w:spacing w:val="-5"/>
          <w:sz w:val="22"/>
          <w:szCs w:val="22"/>
        </w:rPr>
        <w:t>y</w:t>
      </w:r>
      <w:r w:rsidRPr="008E1B0A">
        <w:rPr>
          <w:spacing w:val="1"/>
          <w:sz w:val="22"/>
          <w:szCs w:val="22"/>
        </w:rPr>
        <w:t>e</w:t>
      </w:r>
      <w:r w:rsidRPr="008E1B0A">
        <w:rPr>
          <w:spacing w:val="-1"/>
          <w:sz w:val="22"/>
          <w:szCs w:val="22"/>
        </w:rPr>
        <w:t>e’</w:t>
      </w:r>
      <w:r w:rsidRPr="008E1B0A">
        <w:rPr>
          <w:sz w:val="22"/>
          <w:szCs w:val="22"/>
        </w:rPr>
        <w:t>s</w:t>
      </w:r>
      <w:r w:rsidRPr="008E1B0A">
        <w:rPr>
          <w:spacing w:val="3"/>
          <w:sz w:val="22"/>
          <w:szCs w:val="22"/>
        </w:rPr>
        <w:t xml:space="preserve"> </w:t>
      </w:r>
      <w:r w:rsidRPr="008E1B0A">
        <w:rPr>
          <w:spacing w:val="-1"/>
          <w:sz w:val="22"/>
          <w:szCs w:val="22"/>
        </w:rPr>
        <w:t>a</w:t>
      </w:r>
      <w:r w:rsidRPr="008E1B0A">
        <w:rPr>
          <w:sz w:val="22"/>
          <w:szCs w:val="22"/>
        </w:rPr>
        <w:t>nnu</w:t>
      </w:r>
      <w:r w:rsidRPr="008E1B0A">
        <w:rPr>
          <w:spacing w:val="-1"/>
          <w:sz w:val="22"/>
          <w:szCs w:val="22"/>
        </w:rPr>
        <w:t>a</w:t>
      </w:r>
      <w:r w:rsidRPr="008E1B0A">
        <w:rPr>
          <w:sz w:val="22"/>
          <w:szCs w:val="22"/>
        </w:rPr>
        <w:t xml:space="preserve">l </w:t>
      </w:r>
      <w:r w:rsidRPr="008E1B0A">
        <w:rPr>
          <w:spacing w:val="-1"/>
          <w:sz w:val="22"/>
          <w:szCs w:val="22"/>
        </w:rPr>
        <w:t>c</w:t>
      </w:r>
      <w:r w:rsidRPr="008E1B0A">
        <w:rPr>
          <w:sz w:val="22"/>
          <w:szCs w:val="22"/>
        </w:rPr>
        <w:t>om</w:t>
      </w:r>
      <w:r w:rsidRPr="008E1B0A">
        <w:rPr>
          <w:spacing w:val="2"/>
          <w:sz w:val="22"/>
          <w:szCs w:val="22"/>
        </w:rPr>
        <w:t>p</w:t>
      </w:r>
      <w:r w:rsidRPr="008E1B0A">
        <w:rPr>
          <w:sz w:val="22"/>
          <w:szCs w:val="22"/>
        </w:rPr>
        <w:t>l</w:t>
      </w:r>
      <w:r w:rsidRPr="008E1B0A">
        <w:rPr>
          <w:spacing w:val="-1"/>
          <w:sz w:val="22"/>
          <w:szCs w:val="22"/>
        </w:rPr>
        <w:t>e</w:t>
      </w:r>
      <w:r w:rsidRPr="008E1B0A">
        <w:rPr>
          <w:sz w:val="22"/>
          <w:szCs w:val="22"/>
        </w:rPr>
        <w:t>te</w:t>
      </w:r>
      <w:r w:rsidRPr="008E1B0A">
        <w:rPr>
          <w:spacing w:val="-1"/>
          <w:sz w:val="22"/>
          <w:szCs w:val="22"/>
        </w:rPr>
        <w:t xml:space="preserve"> </w:t>
      </w:r>
      <w:r w:rsidRPr="008E1B0A">
        <w:rPr>
          <w:sz w:val="22"/>
          <w:szCs w:val="22"/>
        </w:rPr>
        <w:t>m</w:t>
      </w:r>
      <w:r w:rsidRPr="008E1B0A">
        <w:rPr>
          <w:spacing w:val="-1"/>
          <w:sz w:val="22"/>
          <w:szCs w:val="22"/>
        </w:rPr>
        <w:t>e</w:t>
      </w:r>
      <w:r w:rsidRPr="008E1B0A">
        <w:rPr>
          <w:sz w:val="22"/>
          <w:szCs w:val="22"/>
        </w:rPr>
        <w:t>di</w:t>
      </w:r>
      <w:r w:rsidRPr="008E1B0A">
        <w:rPr>
          <w:spacing w:val="-1"/>
          <w:sz w:val="22"/>
          <w:szCs w:val="22"/>
        </w:rPr>
        <w:t>ca</w:t>
      </w:r>
      <w:r w:rsidRPr="008E1B0A">
        <w:rPr>
          <w:sz w:val="22"/>
          <w:szCs w:val="22"/>
        </w:rPr>
        <w:t>l</w:t>
      </w:r>
      <w:r w:rsidRPr="008E1B0A">
        <w:rPr>
          <w:spacing w:val="3"/>
          <w:sz w:val="22"/>
          <w:szCs w:val="22"/>
        </w:rPr>
        <w:t xml:space="preserve"> </w:t>
      </w:r>
      <w:r w:rsidRPr="008E1B0A">
        <w:rPr>
          <w:spacing w:val="-1"/>
          <w:sz w:val="22"/>
          <w:szCs w:val="22"/>
        </w:rPr>
        <w:t>c</w:t>
      </w:r>
      <w:r w:rsidRPr="008E1B0A">
        <w:rPr>
          <w:sz w:val="22"/>
          <w:szCs w:val="22"/>
        </w:rPr>
        <w:t>ov</w:t>
      </w:r>
      <w:r w:rsidRPr="008E1B0A">
        <w:rPr>
          <w:spacing w:val="-1"/>
          <w:sz w:val="22"/>
          <w:szCs w:val="22"/>
        </w:rPr>
        <w:t>e</w:t>
      </w:r>
      <w:r w:rsidRPr="008E1B0A">
        <w:rPr>
          <w:spacing w:val="2"/>
          <w:sz w:val="22"/>
          <w:szCs w:val="22"/>
        </w:rPr>
        <w:t>r</w:t>
      </w:r>
      <w:r w:rsidRPr="008E1B0A">
        <w:rPr>
          <w:spacing w:val="1"/>
          <w:sz w:val="22"/>
          <w:szCs w:val="22"/>
        </w:rPr>
        <w:t>a</w:t>
      </w:r>
      <w:r w:rsidRPr="008E1B0A">
        <w:rPr>
          <w:spacing w:val="-2"/>
          <w:sz w:val="22"/>
          <w:szCs w:val="22"/>
        </w:rPr>
        <w:t>g</w:t>
      </w:r>
      <w:r w:rsidRPr="008E1B0A">
        <w:rPr>
          <w:spacing w:val="-1"/>
          <w:sz w:val="22"/>
          <w:szCs w:val="22"/>
        </w:rPr>
        <w:t>e</w:t>
      </w:r>
      <w:r w:rsidRPr="008E1B0A">
        <w:rPr>
          <w:sz w:val="22"/>
          <w:szCs w:val="22"/>
        </w:rPr>
        <w:t>,</w:t>
      </w:r>
      <w:r w:rsidRPr="008E1B0A">
        <w:rPr>
          <w:spacing w:val="2"/>
          <w:sz w:val="22"/>
          <w:szCs w:val="22"/>
        </w:rPr>
        <w:t xml:space="preserve"> </w:t>
      </w:r>
      <w:r w:rsidRPr="008E1B0A">
        <w:rPr>
          <w:spacing w:val="-1"/>
          <w:sz w:val="22"/>
          <w:szCs w:val="22"/>
        </w:rPr>
        <w:t>a</w:t>
      </w:r>
      <w:r w:rsidRPr="008E1B0A">
        <w:rPr>
          <w:spacing w:val="2"/>
          <w:sz w:val="22"/>
          <w:szCs w:val="22"/>
        </w:rPr>
        <w:t>n</w:t>
      </w:r>
      <w:r w:rsidRPr="008E1B0A">
        <w:rPr>
          <w:sz w:val="22"/>
          <w:szCs w:val="22"/>
        </w:rPr>
        <w:t>d d</w:t>
      </w:r>
      <w:r w:rsidRPr="008E1B0A">
        <w:rPr>
          <w:spacing w:val="-1"/>
          <w:sz w:val="22"/>
          <w:szCs w:val="22"/>
        </w:rPr>
        <w:t>e</w:t>
      </w:r>
      <w:r w:rsidRPr="008E1B0A">
        <w:rPr>
          <w:sz w:val="22"/>
          <w:szCs w:val="22"/>
        </w:rPr>
        <w:t>nt</w:t>
      </w:r>
      <w:r w:rsidRPr="008E1B0A">
        <w:rPr>
          <w:spacing w:val="-1"/>
          <w:sz w:val="22"/>
          <w:szCs w:val="22"/>
        </w:rPr>
        <w:t>a</w:t>
      </w:r>
      <w:r w:rsidRPr="008E1B0A">
        <w:rPr>
          <w:sz w:val="22"/>
          <w:szCs w:val="22"/>
        </w:rPr>
        <w:t>l divid</w:t>
      </w:r>
      <w:r w:rsidRPr="008E1B0A">
        <w:rPr>
          <w:spacing w:val="-1"/>
          <w:sz w:val="22"/>
          <w:szCs w:val="22"/>
        </w:rPr>
        <w:t>e</w:t>
      </w:r>
      <w:r w:rsidRPr="008E1B0A">
        <w:rPr>
          <w:sz w:val="22"/>
          <w:szCs w:val="22"/>
        </w:rPr>
        <w:t xml:space="preserve">d </w:t>
      </w:r>
      <w:r w:rsidRPr="008E1B0A">
        <w:rPr>
          <w:spacing w:val="5"/>
          <w:sz w:val="22"/>
          <w:szCs w:val="22"/>
        </w:rPr>
        <w:t>b</w:t>
      </w:r>
      <w:r w:rsidRPr="008E1B0A">
        <w:rPr>
          <w:sz w:val="22"/>
          <w:szCs w:val="22"/>
        </w:rPr>
        <w:t>y</w:t>
      </w:r>
      <w:r w:rsidRPr="008E1B0A">
        <w:rPr>
          <w:spacing w:val="-5"/>
          <w:sz w:val="22"/>
          <w:szCs w:val="22"/>
        </w:rPr>
        <w:t xml:space="preserve"> </w:t>
      </w:r>
      <w:r w:rsidRPr="008E1B0A">
        <w:rPr>
          <w:sz w:val="22"/>
          <w:szCs w:val="22"/>
        </w:rPr>
        <w:t>the</w:t>
      </w:r>
      <w:r w:rsidRPr="008E1B0A">
        <w:rPr>
          <w:spacing w:val="1"/>
          <w:sz w:val="22"/>
          <w:szCs w:val="22"/>
        </w:rPr>
        <w:t xml:space="preserve"> </w:t>
      </w:r>
      <w:r w:rsidRPr="008E1B0A">
        <w:rPr>
          <w:sz w:val="22"/>
          <w:szCs w:val="22"/>
        </w:rPr>
        <w:t>t</w:t>
      </w:r>
      <w:r w:rsidRPr="008E1B0A">
        <w:rPr>
          <w:spacing w:val="2"/>
          <w:sz w:val="22"/>
          <w:szCs w:val="22"/>
        </w:rPr>
        <w:t>o</w:t>
      </w:r>
      <w:r w:rsidRPr="008E1B0A">
        <w:rPr>
          <w:sz w:val="22"/>
          <w:szCs w:val="22"/>
        </w:rPr>
        <w:t>t</w:t>
      </w:r>
      <w:r w:rsidRPr="008E1B0A">
        <w:rPr>
          <w:spacing w:val="-3"/>
          <w:sz w:val="22"/>
          <w:szCs w:val="22"/>
        </w:rPr>
        <w:t>a</w:t>
      </w:r>
      <w:r w:rsidRPr="008E1B0A">
        <w:rPr>
          <w:sz w:val="22"/>
          <w:szCs w:val="22"/>
        </w:rPr>
        <w:t>l numb</w:t>
      </w:r>
      <w:r w:rsidRPr="008E1B0A">
        <w:rPr>
          <w:spacing w:val="-1"/>
          <w:sz w:val="22"/>
          <w:szCs w:val="22"/>
        </w:rPr>
        <w:t>e</w:t>
      </w:r>
      <w:r w:rsidRPr="008E1B0A">
        <w:rPr>
          <w:sz w:val="22"/>
          <w:szCs w:val="22"/>
        </w:rPr>
        <w:t>r</w:t>
      </w:r>
      <w:r w:rsidRPr="008E1B0A">
        <w:rPr>
          <w:spacing w:val="-8"/>
          <w:sz w:val="22"/>
          <w:szCs w:val="22"/>
        </w:rPr>
        <w:t xml:space="preserve"> </w:t>
      </w:r>
      <w:r w:rsidRPr="008E1B0A">
        <w:rPr>
          <w:sz w:val="22"/>
          <w:szCs w:val="22"/>
        </w:rPr>
        <w:t>of</w:t>
      </w:r>
      <w:r w:rsidRPr="008E1B0A">
        <w:rPr>
          <w:spacing w:val="-3"/>
          <w:sz w:val="22"/>
          <w:szCs w:val="22"/>
        </w:rPr>
        <w:t xml:space="preserve"> </w:t>
      </w:r>
      <w:r w:rsidRPr="008E1B0A">
        <w:rPr>
          <w:sz w:val="22"/>
          <w:szCs w:val="22"/>
        </w:rPr>
        <w:t>p</w:t>
      </w:r>
      <w:r w:rsidRPr="008E1B0A">
        <w:rPr>
          <w:spacing w:val="4"/>
          <w:sz w:val="22"/>
          <w:szCs w:val="22"/>
        </w:rPr>
        <w:t>a</w:t>
      </w:r>
      <w:r w:rsidRPr="008E1B0A">
        <w:rPr>
          <w:sz w:val="22"/>
          <w:szCs w:val="22"/>
        </w:rPr>
        <w:t>y</w:t>
      </w:r>
      <w:r w:rsidRPr="008E1B0A">
        <w:rPr>
          <w:spacing w:val="-12"/>
          <w:sz w:val="22"/>
          <w:szCs w:val="22"/>
        </w:rPr>
        <w:t xml:space="preserve"> </w:t>
      </w:r>
      <w:r w:rsidRPr="008E1B0A">
        <w:rPr>
          <w:sz w:val="22"/>
          <w:szCs w:val="22"/>
        </w:rPr>
        <w:t>p</w:t>
      </w:r>
      <w:r w:rsidRPr="008E1B0A">
        <w:rPr>
          <w:spacing w:val="-1"/>
          <w:sz w:val="22"/>
          <w:szCs w:val="22"/>
        </w:rPr>
        <w:t>er</w:t>
      </w:r>
      <w:r w:rsidRPr="008E1B0A">
        <w:rPr>
          <w:sz w:val="22"/>
          <w:szCs w:val="22"/>
        </w:rPr>
        <w:t>iods</w:t>
      </w:r>
      <w:r w:rsidRPr="008E1B0A">
        <w:rPr>
          <w:spacing w:val="-5"/>
          <w:sz w:val="22"/>
          <w:szCs w:val="22"/>
        </w:rPr>
        <w:t xml:space="preserve"> </w:t>
      </w:r>
      <w:r w:rsidRPr="008E1B0A">
        <w:rPr>
          <w:spacing w:val="2"/>
          <w:sz w:val="22"/>
          <w:szCs w:val="22"/>
        </w:rPr>
        <w:t>p</w:t>
      </w:r>
      <w:r w:rsidRPr="008E1B0A">
        <w:rPr>
          <w:spacing w:val="1"/>
          <w:sz w:val="22"/>
          <w:szCs w:val="22"/>
        </w:rPr>
        <w:t>e</w:t>
      </w:r>
      <w:r w:rsidRPr="008E1B0A">
        <w:rPr>
          <w:sz w:val="22"/>
          <w:szCs w:val="22"/>
        </w:rPr>
        <w:t>r</w:t>
      </w:r>
      <w:r w:rsidRPr="008E1B0A">
        <w:rPr>
          <w:spacing w:val="-6"/>
          <w:sz w:val="22"/>
          <w:szCs w:val="22"/>
        </w:rPr>
        <w:t xml:space="preserve"> </w:t>
      </w:r>
      <w:r w:rsidRPr="008E1B0A">
        <w:rPr>
          <w:spacing w:val="-1"/>
          <w:sz w:val="22"/>
          <w:szCs w:val="22"/>
        </w:rPr>
        <w:t>f</w:t>
      </w:r>
      <w:r w:rsidRPr="008E1B0A">
        <w:rPr>
          <w:sz w:val="22"/>
          <w:szCs w:val="22"/>
        </w:rPr>
        <w:t>is</w:t>
      </w:r>
      <w:r w:rsidRPr="008E1B0A">
        <w:rPr>
          <w:spacing w:val="-1"/>
          <w:sz w:val="22"/>
          <w:szCs w:val="22"/>
        </w:rPr>
        <w:t>ca</w:t>
      </w:r>
      <w:r w:rsidRPr="008E1B0A">
        <w:rPr>
          <w:sz w:val="22"/>
          <w:szCs w:val="22"/>
        </w:rPr>
        <w:t>l</w:t>
      </w:r>
      <w:r w:rsidRPr="008E1B0A">
        <w:rPr>
          <w:spacing w:val="8"/>
          <w:sz w:val="22"/>
          <w:szCs w:val="22"/>
        </w:rPr>
        <w:t xml:space="preserve"> </w:t>
      </w:r>
      <w:r w:rsidRPr="008E1B0A">
        <w:rPr>
          <w:spacing w:val="-5"/>
          <w:sz w:val="22"/>
          <w:szCs w:val="22"/>
        </w:rPr>
        <w:t>y</w:t>
      </w:r>
      <w:r w:rsidRPr="008E1B0A">
        <w:rPr>
          <w:spacing w:val="-1"/>
          <w:sz w:val="22"/>
          <w:szCs w:val="22"/>
        </w:rPr>
        <w:t>e</w:t>
      </w:r>
      <w:r w:rsidRPr="008E1B0A">
        <w:rPr>
          <w:spacing w:val="1"/>
          <w:sz w:val="22"/>
          <w:szCs w:val="22"/>
        </w:rPr>
        <w:t>a</w:t>
      </w:r>
      <w:r w:rsidRPr="008E1B0A">
        <w:rPr>
          <w:spacing w:val="-1"/>
          <w:sz w:val="22"/>
          <w:szCs w:val="22"/>
        </w:rPr>
        <w:t>r</w:t>
      </w:r>
      <w:r w:rsidRPr="008E1B0A">
        <w:rPr>
          <w:sz w:val="22"/>
          <w:szCs w:val="22"/>
        </w:rPr>
        <w:t>.</w:t>
      </w:r>
      <w:r w:rsidR="008E1B0A" w:rsidRPr="008E1B0A">
        <w:rPr>
          <w:sz w:val="22"/>
          <w:szCs w:val="22"/>
        </w:rPr>
        <w:t xml:space="preserve">  Medical Yearly Buy-Back Option</w:t>
      </w:r>
      <w:r w:rsidR="00A614D4">
        <w:rPr>
          <w:sz w:val="22"/>
          <w:szCs w:val="22"/>
        </w:rPr>
        <w:t>.</w:t>
      </w:r>
    </w:p>
    <w:p w14:paraId="43EA5C76" w14:textId="77777777" w:rsidR="00392BF3" w:rsidRPr="009C3E18" w:rsidRDefault="00392BF3">
      <w:pPr>
        <w:spacing w:before="10" w:line="280" w:lineRule="exact"/>
        <w:rPr>
          <w:sz w:val="22"/>
          <w:szCs w:val="22"/>
        </w:rPr>
      </w:pPr>
    </w:p>
    <w:p w14:paraId="7801F095" w14:textId="058DAC53" w:rsidR="00392BF3" w:rsidRPr="009C3E18" w:rsidRDefault="00000000" w:rsidP="009C3E18">
      <w:pPr>
        <w:spacing w:line="260" w:lineRule="exact"/>
        <w:ind w:left="194"/>
        <w:rPr>
          <w:sz w:val="22"/>
          <w:szCs w:val="22"/>
        </w:rPr>
      </w:pPr>
      <w:r w:rsidRPr="009C3E18">
        <w:rPr>
          <w:b/>
          <w:spacing w:val="1"/>
          <w:position w:val="-1"/>
          <w:sz w:val="22"/>
          <w:szCs w:val="22"/>
        </w:rPr>
        <w:t>L</w:t>
      </w:r>
      <w:r w:rsidRPr="009C3E18">
        <w:rPr>
          <w:b/>
          <w:position w:val="-1"/>
          <w:sz w:val="22"/>
          <w:szCs w:val="22"/>
        </w:rPr>
        <w:t>o</w:t>
      </w:r>
      <w:r w:rsidRPr="009C3E18">
        <w:rPr>
          <w:b/>
          <w:spacing w:val="1"/>
          <w:position w:val="-1"/>
          <w:sz w:val="22"/>
          <w:szCs w:val="22"/>
        </w:rPr>
        <w:t>n</w:t>
      </w:r>
      <w:r w:rsidRPr="009C3E18">
        <w:rPr>
          <w:b/>
          <w:position w:val="-1"/>
          <w:sz w:val="22"/>
          <w:szCs w:val="22"/>
        </w:rPr>
        <w:t>g</w:t>
      </w:r>
      <w:r w:rsidRPr="009C3E18">
        <w:rPr>
          <w:b/>
          <w:spacing w:val="-1"/>
          <w:position w:val="-1"/>
          <w:sz w:val="22"/>
          <w:szCs w:val="22"/>
        </w:rPr>
        <w:t>e</w:t>
      </w:r>
      <w:r w:rsidRPr="009C3E18">
        <w:rPr>
          <w:b/>
          <w:position w:val="-1"/>
          <w:sz w:val="22"/>
          <w:szCs w:val="22"/>
        </w:rPr>
        <w:t>vi</w:t>
      </w:r>
      <w:r w:rsidRPr="009C3E18">
        <w:rPr>
          <w:b/>
          <w:spacing w:val="-1"/>
          <w:position w:val="-1"/>
          <w:sz w:val="22"/>
          <w:szCs w:val="22"/>
        </w:rPr>
        <w:t>t</w:t>
      </w:r>
      <w:r w:rsidRPr="009C3E18">
        <w:rPr>
          <w:b/>
          <w:position w:val="-1"/>
          <w:sz w:val="22"/>
          <w:szCs w:val="22"/>
        </w:rPr>
        <w:t>y</w:t>
      </w:r>
    </w:p>
    <w:p w14:paraId="7D7772F2" w14:textId="77777777" w:rsidR="00392BF3" w:rsidRPr="009C3E18" w:rsidRDefault="00000000">
      <w:pPr>
        <w:spacing w:before="29"/>
        <w:ind w:left="494"/>
        <w:rPr>
          <w:sz w:val="22"/>
          <w:szCs w:val="22"/>
        </w:rPr>
      </w:pPr>
      <w:r w:rsidRPr="009C3E18">
        <w:rPr>
          <w:w w:val="127"/>
          <w:sz w:val="22"/>
          <w:szCs w:val="22"/>
        </w:rPr>
        <w:t xml:space="preserve">•  </w:t>
      </w:r>
      <w:r w:rsidRPr="009C3E18">
        <w:rPr>
          <w:spacing w:val="9"/>
          <w:w w:val="127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C</w:t>
      </w:r>
      <w:r w:rsidRPr="009C3E18">
        <w:rPr>
          <w:sz w:val="22"/>
          <w:szCs w:val="22"/>
        </w:rPr>
        <w:t>ompl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tion</w:t>
      </w:r>
      <w:r w:rsidRPr="009C3E18">
        <w:rPr>
          <w:spacing w:val="-12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f</w:t>
      </w:r>
      <w:r w:rsidRPr="009C3E18">
        <w:rPr>
          <w:sz w:val="22"/>
          <w:szCs w:val="22"/>
        </w:rPr>
        <w:t>ive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(</w:t>
      </w:r>
      <w:r w:rsidRPr="009C3E18">
        <w:rPr>
          <w:sz w:val="22"/>
          <w:szCs w:val="22"/>
        </w:rPr>
        <w:t>5)</w:t>
      </w:r>
      <w:r w:rsidRPr="009C3E18">
        <w:rPr>
          <w:spacing w:val="4"/>
          <w:sz w:val="22"/>
          <w:szCs w:val="22"/>
        </w:rPr>
        <w:t xml:space="preserve"> </w:t>
      </w:r>
      <w:r w:rsidRPr="009C3E18">
        <w:rPr>
          <w:spacing w:val="-5"/>
          <w:sz w:val="22"/>
          <w:szCs w:val="22"/>
        </w:rPr>
        <w:t>y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>s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s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r</w:t>
      </w:r>
      <w:r w:rsidRPr="009C3E18">
        <w:rPr>
          <w:sz w:val="22"/>
          <w:szCs w:val="22"/>
        </w:rPr>
        <w:t>vi</w:t>
      </w:r>
      <w:r w:rsidRPr="009C3E18">
        <w:rPr>
          <w:spacing w:val="-1"/>
          <w:sz w:val="22"/>
          <w:szCs w:val="22"/>
        </w:rPr>
        <w:t>c</w:t>
      </w:r>
      <w:r w:rsidRPr="009C3E18">
        <w:rPr>
          <w:spacing w:val="1"/>
          <w:sz w:val="22"/>
          <w:szCs w:val="22"/>
        </w:rPr>
        <w:t>e</w:t>
      </w:r>
      <w:r w:rsidRPr="009C3E18">
        <w:rPr>
          <w:sz w:val="22"/>
          <w:szCs w:val="22"/>
          <w:u w:val="single" w:color="000000"/>
        </w:rPr>
        <w:t xml:space="preserve">                           </w:t>
      </w:r>
      <w:r w:rsidRPr="009C3E18">
        <w:rPr>
          <w:spacing w:val="-43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f</w:t>
      </w:r>
      <w:r w:rsidRPr="009C3E18">
        <w:rPr>
          <w:sz w:val="22"/>
          <w:szCs w:val="22"/>
        </w:rPr>
        <w:t>ive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(</w:t>
      </w:r>
      <w:r w:rsidRPr="009C3E18">
        <w:rPr>
          <w:sz w:val="22"/>
          <w:szCs w:val="22"/>
        </w:rPr>
        <w:t>7)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er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th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ir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pacing w:val="1"/>
          <w:sz w:val="22"/>
          <w:szCs w:val="22"/>
        </w:rPr>
        <w:t>a</w:t>
      </w:r>
      <w:r w:rsidRPr="009C3E18">
        <w:rPr>
          <w:sz w:val="22"/>
          <w:szCs w:val="22"/>
        </w:rPr>
        <w:t>nnu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4"/>
          <w:sz w:val="22"/>
          <w:szCs w:val="22"/>
        </w:rPr>
        <w:t>r</w:t>
      </w:r>
      <w:r w:rsidRPr="009C3E18">
        <w:rPr>
          <w:sz w:val="22"/>
          <w:szCs w:val="22"/>
        </w:rPr>
        <w:t>y</w:t>
      </w:r>
    </w:p>
    <w:p w14:paraId="6A81A0A1" w14:textId="77777777" w:rsidR="00392BF3" w:rsidRPr="009C3E18" w:rsidRDefault="00000000">
      <w:pPr>
        <w:tabs>
          <w:tab w:val="left" w:pos="820"/>
        </w:tabs>
        <w:spacing w:before="25" w:line="260" w:lineRule="exact"/>
        <w:ind w:left="854" w:right="1652" w:hanging="360"/>
        <w:rPr>
          <w:sz w:val="22"/>
          <w:szCs w:val="22"/>
        </w:rPr>
      </w:pPr>
      <w:r w:rsidRPr="009C3E18">
        <w:rPr>
          <w:w w:val="127"/>
          <w:sz w:val="22"/>
          <w:szCs w:val="22"/>
        </w:rPr>
        <w:t>•</w:t>
      </w:r>
      <w:r w:rsidRPr="009C3E18">
        <w:rPr>
          <w:sz w:val="22"/>
          <w:szCs w:val="22"/>
        </w:rPr>
        <w:tab/>
      </w:r>
      <w:r w:rsidRPr="009C3E18">
        <w:rPr>
          <w:spacing w:val="1"/>
          <w:sz w:val="22"/>
          <w:szCs w:val="22"/>
        </w:rPr>
        <w:t>C</w:t>
      </w:r>
      <w:r w:rsidRPr="009C3E18">
        <w:rPr>
          <w:sz w:val="22"/>
          <w:szCs w:val="22"/>
        </w:rPr>
        <w:t>ompl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tion</w:t>
      </w:r>
      <w:r w:rsidRPr="009C3E18">
        <w:rPr>
          <w:spacing w:val="-12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(</w:t>
      </w:r>
      <w:r w:rsidRPr="009C3E18">
        <w:rPr>
          <w:sz w:val="22"/>
          <w:szCs w:val="22"/>
        </w:rPr>
        <w:t>10)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pacing w:val="-2"/>
          <w:sz w:val="22"/>
          <w:szCs w:val="22"/>
        </w:rPr>
        <w:t>y</w:t>
      </w:r>
      <w:r w:rsidRPr="009C3E18">
        <w:rPr>
          <w:spacing w:val="-1"/>
          <w:sz w:val="22"/>
          <w:szCs w:val="22"/>
        </w:rPr>
        <w:t>ear</w:t>
      </w:r>
      <w:r w:rsidRPr="009C3E18">
        <w:rPr>
          <w:sz w:val="22"/>
          <w:szCs w:val="22"/>
        </w:rPr>
        <w:t>s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v</w:t>
      </w:r>
      <w:r w:rsidRPr="009C3E18">
        <w:rPr>
          <w:spacing w:val="3"/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c</w:t>
      </w:r>
      <w:r w:rsidRPr="009C3E18">
        <w:rPr>
          <w:spacing w:val="1"/>
          <w:sz w:val="22"/>
          <w:szCs w:val="22"/>
        </w:rPr>
        <w:t>e</w:t>
      </w:r>
      <w:r w:rsidRPr="009C3E18">
        <w:rPr>
          <w:sz w:val="22"/>
          <w:szCs w:val="22"/>
          <w:u w:val="single" w:color="000000"/>
        </w:rPr>
        <w:t xml:space="preserve">                        </w:t>
      </w:r>
      <w:r w:rsidRPr="009C3E18">
        <w:rPr>
          <w:spacing w:val="60"/>
          <w:sz w:val="22"/>
          <w:szCs w:val="22"/>
          <w:u w:val="single" w:color="000000"/>
        </w:rPr>
        <w:t xml:space="preserve"> </w:t>
      </w:r>
      <w:r w:rsidRPr="009C3E18">
        <w:rPr>
          <w:spacing w:val="-50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i</w:t>
      </w:r>
      <w:r w:rsidRPr="009C3E18">
        <w:rPr>
          <w:spacing w:val="-2"/>
          <w:sz w:val="22"/>
          <w:szCs w:val="22"/>
        </w:rPr>
        <w:t>g</w:t>
      </w:r>
      <w:r w:rsidRPr="009C3E18">
        <w:rPr>
          <w:sz w:val="22"/>
          <w:szCs w:val="22"/>
        </w:rPr>
        <w:t>ht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(</w:t>
      </w:r>
      <w:r w:rsidRPr="009C3E18">
        <w:rPr>
          <w:sz w:val="22"/>
          <w:szCs w:val="22"/>
        </w:rPr>
        <w:t>8)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pacing w:val="2"/>
          <w:sz w:val="22"/>
          <w:szCs w:val="22"/>
        </w:rPr>
        <w:t>p</w:t>
      </w:r>
      <w:r w:rsidRPr="009C3E18">
        <w:rPr>
          <w:spacing w:val="-1"/>
          <w:sz w:val="22"/>
          <w:szCs w:val="22"/>
        </w:rPr>
        <w:t>er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</w:t>
      </w:r>
      <w:r w:rsidRPr="009C3E18">
        <w:rPr>
          <w:spacing w:val="-4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t</w:t>
      </w:r>
      <w:r w:rsidRPr="009C3E18">
        <w:rPr>
          <w:spacing w:val="2"/>
          <w:sz w:val="22"/>
          <w:szCs w:val="22"/>
        </w:rPr>
        <w:t>h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 xml:space="preserve">ir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nnu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 s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4"/>
          <w:sz w:val="22"/>
          <w:szCs w:val="22"/>
        </w:rPr>
        <w:t>r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>.</w:t>
      </w:r>
    </w:p>
    <w:p w14:paraId="09FC1DED" w14:textId="77777777" w:rsidR="00392BF3" w:rsidRPr="009C3E18" w:rsidRDefault="00000000">
      <w:pPr>
        <w:tabs>
          <w:tab w:val="left" w:pos="820"/>
        </w:tabs>
        <w:spacing w:before="23" w:line="260" w:lineRule="exact"/>
        <w:ind w:left="854" w:right="1721" w:hanging="360"/>
        <w:rPr>
          <w:sz w:val="22"/>
          <w:szCs w:val="22"/>
        </w:rPr>
        <w:sectPr w:rsidR="00392BF3" w:rsidRPr="009C3E18">
          <w:pgSz w:w="12240" w:h="15840"/>
          <w:pgMar w:top="620" w:right="660" w:bottom="280" w:left="1400" w:header="720" w:footer="720" w:gutter="0"/>
          <w:cols w:space="720"/>
        </w:sectPr>
      </w:pPr>
      <w:r w:rsidRPr="009C3E18">
        <w:rPr>
          <w:w w:val="127"/>
          <w:sz w:val="22"/>
          <w:szCs w:val="22"/>
        </w:rPr>
        <w:t>•</w:t>
      </w:r>
      <w:r w:rsidRPr="009C3E18">
        <w:rPr>
          <w:sz w:val="22"/>
          <w:szCs w:val="22"/>
        </w:rPr>
        <w:tab/>
      </w:r>
      <w:r w:rsidRPr="009C3E18">
        <w:rPr>
          <w:spacing w:val="1"/>
          <w:sz w:val="22"/>
          <w:szCs w:val="22"/>
        </w:rPr>
        <w:t>C</w:t>
      </w:r>
      <w:r w:rsidRPr="009C3E18">
        <w:rPr>
          <w:sz w:val="22"/>
          <w:szCs w:val="22"/>
        </w:rPr>
        <w:t>ompl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tion</w:t>
      </w:r>
      <w:r w:rsidRPr="009C3E18">
        <w:rPr>
          <w:spacing w:val="-12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s</w:t>
      </w:r>
      <w:r w:rsidRPr="009C3E18">
        <w:rPr>
          <w:spacing w:val="-2"/>
          <w:sz w:val="22"/>
          <w:szCs w:val="22"/>
        </w:rPr>
        <w:t>i</w:t>
      </w:r>
      <w:r w:rsidRPr="009C3E18">
        <w:rPr>
          <w:spacing w:val="2"/>
          <w:sz w:val="22"/>
          <w:szCs w:val="22"/>
        </w:rPr>
        <w:t>x</w:t>
      </w:r>
      <w:r w:rsidRPr="009C3E18">
        <w:rPr>
          <w:sz w:val="22"/>
          <w:szCs w:val="22"/>
        </w:rPr>
        <w:t>t</w:t>
      </w:r>
      <w:r w:rsidRPr="009C3E18">
        <w:rPr>
          <w:spacing w:val="-1"/>
          <w:sz w:val="22"/>
          <w:szCs w:val="22"/>
        </w:rPr>
        <w:t>ee</w:t>
      </w:r>
      <w:r w:rsidRPr="009C3E18">
        <w:rPr>
          <w:sz w:val="22"/>
          <w:szCs w:val="22"/>
        </w:rPr>
        <w:t>n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(</w:t>
      </w:r>
      <w:r w:rsidRPr="009C3E18">
        <w:rPr>
          <w:sz w:val="22"/>
          <w:szCs w:val="22"/>
        </w:rPr>
        <w:t>15)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pacing w:val="-5"/>
          <w:sz w:val="22"/>
          <w:szCs w:val="22"/>
        </w:rPr>
        <w:t>y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>s</w:t>
      </w:r>
      <w:r w:rsidRPr="009C3E18">
        <w:rPr>
          <w:spacing w:val="-2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3"/>
          <w:sz w:val="22"/>
          <w:szCs w:val="22"/>
        </w:rPr>
        <w:t xml:space="preserve"> </w:t>
      </w:r>
      <w:r w:rsidRPr="009C3E18">
        <w:rPr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v</w:t>
      </w:r>
      <w:r w:rsidRPr="009C3E18">
        <w:rPr>
          <w:spacing w:val="3"/>
          <w:sz w:val="22"/>
          <w:szCs w:val="22"/>
        </w:rPr>
        <w:t>i</w:t>
      </w:r>
      <w:r w:rsidRPr="009C3E18">
        <w:rPr>
          <w:spacing w:val="-1"/>
          <w:sz w:val="22"/>
          <w:szCs w:val="22"/>
        </w:rPr>
        <w:t>c</w:t>
      </w:r>
      <w:r w:rsidRPr="009C3E18">
        <w:rPr>
          <w:spacing w:val="1"/>
          <w:sz w:val="22"/>
          <w:szCs w:val="22"/>
        </w:rPr>
        <w:t>e</w:t>
      </w:r>
      <w:r w:rsidRPr="009C3E18">
        <w:rPr>
          <w:sz w:val="22"/>
          <w:szCs w:val="22"/>
          <w:u w:val="single" w:color="000000"/>
        </w:rPr>
        <w:t xml:space="preserve">                    </w:t>
      </w:r>
      <w:r w:rsidRPr="009C3E18">
        <w:rPr>
          <w:sz w:val="22"/>
          <w:szCs w:val="22"/>
        </w:rPr>
        <w:t>nine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(</w:t>
      </w:r>
      <w:r w:rsidRPr="009C3E18">
        <w:rPr>
          <w:sz w:val="22"/>
          <w:szCs w:val="22"/>
        </w:rPr>
        <w:t>9)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p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r</w:t>
      </w:r>
      <w:r w:rsidRPr="009C3E18">
        <w:rPr>
          <w:spacing w:val="1"/>
          <w:sz w:val="22"/>
          <w:szCs w:val="22"/>
        </w:rPr>
        <w:t>c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nt</w:t>
      </w:r>
      <w:r w:rsidRPr="009C3E18">
        <w:rPr>
          <w:spacing w:val="-4"/>
          <w:sz w:val="22"/>
          <w:szCs w:val="22"/>
        </w:rPr>
        <w:t xml:space="preserve"> </w:t>
      </w:r>
      <w:r w:rsidRPr="009C3E18">
        <w:rPr>
          <w:sz w:val="22"/>
          <w:szCs w:val="22"/>
        </w:rPr>
        <w:t>of</w:t>
      </w:r>
      <w:r w:rsidRPr="009C3E18">
        <w:rPr>
          <w:spacing w:val="-6"/>
          <w:sz w:val="22"/>
          <w:szCs w:val="22"/>
        </w:rPr>
        <w:t xml:space="preserve"> </w:t>
      </w:r>
      <w:r w:rsidRPr="009C3E18">
        <w:rPr>
          <w:sz w:val="22"/>
          <w:szCs w:val="22"/>
        </w:rPr>
        <w:t>th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 xml:space="preserve">ir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nnu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 s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4"/>
          <w:sz w:val="22"/>
          <w:szCs w:val="22"/>
        </w:rPr>
        <w:t>r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>.</w:t>
      </w:r>
    </w:p>
    <w:p w14:paraId="2814D3FB" w14:textId="77777777" w:rsidR="00392BF3" w:rsidRPr="009C3E18" w:rsidRDefault="00000000">
      <w:pPr>
        <w:tabs>
          <w:tab w:val="left" w:pos="820"/>
        </w:tabs>
        <w:spacing w:before="26" w:line="240" w:lineRule="exact"/>
        <w:ind w:left="854" w:right="-41" w:hanging="360"/>
        <w:rPr>
          <w:sz w:val="22"/>
          <w:szCs w:val="22"/>
        </w:rPr>
      </w:pPr>
      <w:r>
        <w:rPr>
          <w:sz w:val="22"/>
          <w:szCs w:val="22"/>
        </w:rPr>
        <w:pict w14:anchorId="660E75F9">
          <v:group id="_x0000_s1038" style="position:absolute;left:0;text-align:left;margin-left:318.25pt;margin-top:13.65pt;width:60.6pt;height:.5pt;z-index:-251650560;mso-position-horizontal-relative:page" coordorigin="6365,273" coordsize="1212,10">
            <v:shape id="_x0000_s1040" style="position:absolute;left:6370;top:278;width:600;height:0" coordorigin="6370,278" coordsize="600,0" path="m6370,278r600,e" filled="f" strokeweight=".48pt">
              <v:path arrowok="t"/>
            </v:shape>
            <v:shape id="_x0000_s1039" style="position:absolute;left:6972;top:278;width:600;height:0" coordorigin="6972,278" coordsize="600,0" path="m6972,278r600,e" filled="f" strokeweight=".48pt">
              <v:path arrowok="t"/>
            </v:shape>
            <w10:wrap anchorx="page"/>
          </v:group>
        </w:pict>
      </w:r>
      <w:r w:rsidRPr="009C3E18">
        <w:rPr>
          <w:w w:val="127"/>
          <w:sz w:val="22"/>
          <w:szCs w:val="22"/>
        </w:rPr>
        <w:t>•</w:t>
      </w:r>
      <w:r w:rsidRPr="009C3E18">
        <w:rPr>
          <w:sz w:val="22"/>
          <w:szCs w:val="22"/>
        </w:rPr>
        <w:tab/>
      </w:r>
      <w:r w:rsidRPr="009C3E18">
        <w:rPr>
          <w:spacing w:val="1"/>
          <w:sz w:val="22"/>
          <w:szCs w:val="22"/>
        </w:rPr>
        <w:t>C</w:t>
      </w:r>
      <w:r w:rsidRPr="009C3E18">
        <w:rPr>
          <w:sz w:val="22"/>
          <w:szCs w:val="22"/>
        </w:rPr>
        <w:t>ompl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tion of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tw</w:t>
      </w:r>
      <w:r w:rsidRPr="009C3E18">
        <w:rPr>
          <w:spacing w:val="-1"/>
          <w:sz w:val="22"/>
          <w:szCs w:val="22"/>
        </w:rPr>
        <w:t>e</w:t>
      </w:r>
      <w:r w:rsidRPr="009C3E18">
        <w:rPr>
          <w:sz w:val="22"/>
          <w:szCs w:val="22"/>
        </w:rPr>
        <w:t>n</w:t>
      </w:r>
      <w:r w:rsidRPr="009C3E18">
        <w:rPr>
          <w:spacing w:val="3"/>
          <w:sz w:val="22"/>
          <w:szCs w:val="22"/>
        </w:rPr>
        <w:t>t</w:t>
      </w:r>
      <w:r w:rsidRPr="009C3E18">
        <w:rPr>
          <w:sz w:val="22"/>
          <w:szCs w:val="22"/>
        </w:rPr>
        <w:t>y</w:t>
      </w:r>
      <w:r w:rsidRPr="009C3E18">
        <w:rPr>
          <w:spacing w:val="-5"/>
          <w:sz w:val="22"/>
          <w:szCs w:val="22"/>
        </w:rPr>
        <w:t xml:space="preserve"> </w:t>
      </w:r>
      <w:r w:rsidRPr="009C3E18">
        <w:rPr>
          <w:spacing w:val="-1"/>
          <w:sz w:val="22"/>
          <w:szCs w:val="22"/>
        </w:rPr>
        <w:t>(</w:t>
      </w:r>
      <w:r w:rsidRPr="009C3E18">
        <w:rPr>
          <w:spacing w:val="2"/>
          <w:sz w:val="22"/>
          <w:szCs w:val="22"/>
        </w:rPr>
        <w:t>2</w:t>
      </w:r>
      <w:r w:rsidRPr="009C3E18">
        <w:rPr>
          <w:sz w:val="22"/>
          <w:szCs w:val="22"/>
        </w:rPr>
        <w:t>0)</w:t>
      </w:r>
      <w:r w:rsidRPr="009C3E18">
        <w:rPr>
          <w:spacing w:val="2"/>
          <w:sz w:val="22"/>
          <w:szCs w:val="22"/>
        </w:rPr>
        <w:t xml:space="preserve"> </w:t>
      </w:r>
      <w:r w:rsidRPr="009C3E18">
        <w:rPr>
          <w:spacing w:val="-5"/>
          <w:sz w:val="22"/>
          <w:szCs w:val="22"/>
        </w:rPr>
        <w:t>y</w:t>
      </w:r>
      <w:r w:rsidRPr="009C3E18">
        <w:rPr>
          <w:spacing w:val="1"/>
          <w:sz w:val="22"/>
          <w:szCs w:val="22"/>
        </w:rPr>
        <w:t>e</w:t>
      </w:r>
      <w:r w:rsidRPr="009C3E18">
        <w:rPr>
          <w:spacing w:val="-1"/>
          <w:sz w:val="22"/>
          <w:szCs w:val="22"/>
        </w:rPr>
        <w:t>ar</w:t>
      </w:r>
      <w:r w:rsidRPr="009C3E18">
        <w:rPr>
          <w:sz w:val="22"/>
          <w:szCs w:val="22"/>
        </w:rPr>
        <w:t xml:space="preserve">s </w:t>
      </w:r>
      <w:r w:rsidRPr="009C3E18">
        <w:rPr>
          <w:spacing w:val="2"/>
          <w:sz w:val="22"/>
          <w:szCs w:val="22"/>
        </w:rPr>
        <w:t>o</w:t>
      </w:r>
      <w:r w:rsidRPr="009C3E18">
        <w:rPr>
          <w:sz w:val="22"/>
          <w:szCs w:val="22"/>
        </w:rPr>
        <w:t>f</w:t>
      </w:r>
      <w:r w:rsidRPr="009C3E18">
        <w:rPr>
          <w:spacing w:val="-1"/>
          <w:sz w:val="22"/>
          <w:szCs w:val="22"/>
        </w:rPr>
        <w:t xml:space="preserve"> </w:t>
      </w:r>
      <w:r w:rsidRPr="009C3E18">
        <w:rPr>
          <w:sz w:val="22"/>
          <w:szCs w:val="22"/>
        </w:rPr>
        <w:t>s</w:t>
      </w:r>
      <w:r w:rsidRPr="009C3E18">
        <w:rPr>
          <w:spacing w:val="-1"/>
          <w:sz w:val="22"/>
          <w:szCs w:val="22"/>
        </w:rPr>
        <w:t>er</w:t>
      </w:r>
      <w:r w:rsidRPr="009C3E18">
        <w:rPr>
          <w:sz w:val="22"/>
          <w:szCs w:val="22"/>
        </w:rPr>
        <w:t>vi</w:t>
      </w:r>
      <w:r w:rsidRPr="009C3E18">
        <w:rPr>
          <w:spacing w:val="1"/>
          <w:sz w:val="22"/>
          <w:szCs w:val="22"/>
        </w:rPr>
        <w:t>c</w:t>
      </w:r>
      <w:r w:rsidRPr="009C3E18">
        <w:rPr>
          <w:sz w:val="22"/>
          <w:szCs w:val="22"/>
        </w:rPr>
        <w:t xml:space="preserve">e 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nnu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 s</w:t>
      </w:r>
      <w:r w:rsidRPr="009C3E18">
        <w:rPr>
          <w:spacing w:val="-1"/>
          <w:sz w:val="22"/>
          <w:szCs w:val="22"/>
        </w:rPr>
        <w:t>a</w:t>
      </w:r>
      <w:r w:rsidRPr="009C3E18">
        <w:rPr>
          <w:sz w:val="22"/>
          <w:szCs w:val="22"/>
        </w:rPr>
        <w:t>l</w:t>
      </w:r>
      <w:r w:rsidRPr="009C3E18">
        <w:rPr>
          <w:spacing w:val="-1"/>
          <w:sz w:val="22"/>
          <w:szCs w:val="22"/>
        </w:rPr>
        <w:t>a</w:t>
      </w:r>
      <w:r w:rsidRPr="009C3E18">
        <w:rPr>
          <w:spacing w:val="4"/>
          <w:sz w:val="22"/>
          <w:szCs w:val="22"/>
        </w:rPr>
        <w:t>r</w:t>
      </w:r>
      <w:r w:rsidRPr="009C3E18">
        <w:rPr>
          <w:spacing w:val="-5"/>
          <w:sz w:val="22"/>
          <w:szCs w:val="22"/>
        </w:rPr>
        <w:t>y</w:t>
      </w:r>
      <w:r w:rsidRPr="009C3E18">
        <w:rPr>
          <w:sz w:val="22"/>
          <w:szCs w:val="22"/>
        </w:rPr>
        <w:t>.</w:t>
      </w:r>
    </w:p>
    <w:p w14:paraId="42151794" w14:textId="77777777" w:rsidR="00392BF3" w:rsidRPr="009C3E18" w:rsidRDefault="00392BF3">
      <w:pPr>
        <w:spacing w:before="4" w:line="280" w:lineRule="exact"/>
        <w:rPr>
          <w:sz w:val="22"/>
          <w:szCs w:val="22"/>
        </w:rPr>
      </w:pPr>
    </w:p>
    <w:p w14:paraId="2E69A1FB" w14:textId="77777777" w:rsidR="009C3E18" w:rsidRPr="009C3E18" w:rsidRDefault="00000000" w:rsidP="009C3E18">
      <w:pPr>
        <w:spacing w:line="260" w:lineRule="exact"/>
        <w:ind w:left="134"/>
        <w:rPr>
          <w:b/>
          <w:position w:val="-1"/>
          <w:sz w:val="22"/>
          <w:szCs w:val="22"/>
        </w:rPr>
      </w:pPr>
      <w:r w:rsidRPr="009C3E18">
        <w:rPr>
          <w:b/>
          <w:position w:val="-1"/>
          <w:sz w:val="22"/>
          <w:szCs w:val="22"/>
        </w:rPr>
        <w:t>Va</w:t>
      </w:r>
      <w:r w:rsidRPr="009C3E18">
        <w:rPr>
          <w:b/>
          <w:spacing w:val="-1"/>
          <w:position w:val="-1"/>
          <w:sz w:val="22"/>
          <w:szCs w:val="22"/>
        </w:rPr>
        <w:t>c</w:t>
      </w:r>
      <w:r w:rsidRPr="009C3E18">
        <w:rPr>
          <w:b/>
          <w:position w:val="-1"/>
          <w:sz w:val="22"/>
          <w:szCs w:val="22"/>
        </w:rPr>
        <w:t>a</w:t>
      </w:r>
      <w:r w:rsidRPr="009C3E18">
        <w:rPr>
          <w:b/>
          <w:spacing w:val="-1"/>
          <w:position w:val="-1"/>
          <w:sz w:val="22"/>
          <w:szCs w:val="22"/>
        </w:rPr>
        <w:t>t</w:t>
      </w:r>
      <w:r w:rsidRPr="009C3E18">
        <w:rPr>
          <w:b/>
          <w:position w:val="-1"/>
          <w:sz w:val="22"/>
          <w:szCs w:val="22"/>
        </w:rPr>
        <w:t>ion</w:t>
      </w:r>
    </w:p>
    <w:p w14:paraId="1D11D8ED" w14:textId="77777777" w:rsidR="009C3E18" w:rsidRPr="009C3E18" w:rsidRDefault="009C3E18" w:rsidP="009C3E18">
      <w:pPr>
        <w:pStyle w:val="ListParagraph"/>
        <w:numPr>
          <w:ilvl w:val="0"/>
          <w:numId w:val="5"/>
        </w:numPr>
      </w:pPr>
      <w:r w:rsidRPr="009C3E18">
        <w:t>1-2 years of service (8 days annually)</w:t>
      </w:r>
    </w:p>
    <w:p w14:paraId="50BBAC93" w14:textId="77777777" w:rsidR="009C3E18" w:rsidRPr="009C3E18" w:rsidRDefault="009C3E18" w:rsidP="009C3E18">
      <w:pPr>
        <w:pStyle w:val="ListParagraph"/>
        <w:numPr>
          <w:ilvl w:val="0"/>
          <w:numId w:val="5"/>
        </w:numPr>
      </w:pPr>
      <w:r w:rsidRPr="009C3E18">
        <w:t xml:space="preserve">2-5 years of </w:t>
      </w:r>
      <w:proofErr w:type="gramStart"/>
      <w:r w:rsidRPr="009C3E18">
        <w:t>service  (</w:t>
      </w:r>
      <w:proofErr w:type="gramEnd"/>
      <w:r w:rsidRPr="009C3E18">
        <w:t>14 days annually)</w:t>
      </w:r>
    </w:p>
    <w:p w14:paraId="4AD8713F" w14:textId="77777777" w:rsidR="009C3E18" w:rsidRPr="009C3E18" w:rsidRDefault="009C3E18" w:rsidP="009C3E18">
      <w:pPr>
        <w:pStyle w:val="ListParagraph"/>
        <w:numPr>
          <w:ilvl w:val="0"/>
          <w:numId w:val="5"/>
        </w:numPr>
      </w:pPr>
      <w:r w:rsidRPr="009C3E18">
        <w:t>5-10 years of service (19 days annually)</w:t>
      </w:r>
    </w:p>
    <w:p w14:paraId="6C7D62AA" w14:textId="77777777" w:rsidR="009C3E18" w:rsidRPr="009C3E18" w:rsidRDefault="009C3E18" w:rsidP="009C3E18">
      <w:pPr>
        <w:pStyle w:val="ListParagraph"/>
        <w:numPr>
          <w:ilvl w:val="0"/>
          <w:numId w:val="5"/>
        </w:numPr>
      </w:pPr>
      <w:r w:rsidRPr="009C3E18">
        <w:t>10-16 years of service (24 days annually)</w:t>
      </w:r>
    </w:p>
    <w:p w14:paraId="213EF95D" w14:textId="77777777" w:rsidR="009C3E18" w:rsidRPr="009C3E18" w:rsidRDefault="009C3E18" w:rsidP="009C3E18">
      <w:pPr>
        <w:pStyle w:val="ListParagraph"/>
        <w:numPr>
          <w:ilvl w:val="0"/>
          <w:numId w:val="5"/>
        </w:numPr>
      </w:pPr>
      <w:r w:rsidRPr="009C3E18">
        <w:t>16-plus years of service (27 days annually)</w:t>
      </w:r>
    </w:p>
    <w:p w14:paraId="4865FAFD" w14:textId="3DF3EA44" w:rsidR="00392BF3" w:rsidRPr="00DD2209" w:rsidRDefault="009C3E18" w:rsidP="009C3E18">
      <w:pPr>
        <w:pStyle w:val="ListParagraph"/>
        <w:numPr>
          <w:ilvl w:val="0"/>
          <w:numId w:val="5"/>
        </w:numPr>
        <w:spacing w:line="260" w:lineRule="exact"/>
        <w:ind w:left="134"/>
        <w:sectPr w:rsidR="00392BF3" w:rsidRPr="00DD2209">
          <w:type w:val="continuous"/>
          <w:pgSz w:w="12240" w:h="15840"/>
          <w:pgMar w:top="620" w:right="660" w:bottom="280" w:left="1400" w:header="720" w:footer="720" w:gutter="0"/>
          <w:cols w:num="2" w:space="720" w:equalWidth="0">
            <w:col w:w="4971" w:space="1261"/>
            <w:col w:w="3948"/>
          </w:cols>
        </w:sectPr>
      </w:pPr>
      <w:r w:rsidRPr="009C3E18">
        <w:t>20-plus years of service (28 days annually)</w:t>
      </w:r>
      <w:r w:rsidRPr="00DD2209">
        <w:br w:type="column"/>
      </w:r>
      <w:r w:rsidRPr="00DD2209">
        <w:t xml:space="preserve">10 </w:t>
      </w:r>
      <w:r w:rsidRPr="00DD2209">
        <w:rPr>
          <w:spacing w:val="-1"/>
        </w:rPr>
        <w:t>(</w:t>
      </w:r>
      <w:r w:rsidRPr="00DD2209">
        <w:t>10)</w:t>
      </w:r>
      <w:r w:rsidRPr="00DD2209">
        <w:rPr>
          <w:spacing w:val="-1"/>
        </w:rPr>
        <w:t xml:space="preserve"> </w:t>
      </w:r>
      <w:r w:rsidRPr="00DD2209">
        <w:t>p</w:t>
      </w:r>
      <w:r w:rsidRPr="00DD2209">
        <w:rPr>
          <w:spacing w:val="-1"/>
        </w:rPr>
        <w:t>e</w:t>
      </w:r>
      <w:r w:rsidRPr="00DD2209">
        <w:rPr>
          <w:spacing w:val="2"/>
        </w:rPr>
        <w:t>r</w:t>
      </w:r>
      <w:r w:rsidRPr="00DD2209">
        <w:rPr>
          <w:spacing w:val="-1"/>
        </w:rPr>
        <w:t>ce</w:t>
      </w:r>
      <w:r w:rsidRPr="00DD2209">
        <w:t>nt of</w:t>
      </w:r>
      <w:r w:rsidRPr="00DD2209">
        <w:rPr>
          <w:spacing w:val="2"/>
        </w:rPr>
        <w:t xml:space="preserve"> </w:t>
      </w:r>
      <w:r w:rsidRPr="00DD2209">
        <w:t>th</w:t>
      </w:r>
      <w:r w:rsidRPr="00DD2209">
        <w:rPr>
          <w:spacing w:val="-1"/>
        </w:rPr>
        <w:t>e</w:t>
      </w:r>
      <w:r w:rsidRPr="00DD2209">
        <w:t>ir</w:t>
      </w:r>
    </w:p>
    <w:p w14:paraId="4AF8DFCE" w14:textId="4A6E47A1" w:rsidR="009C3E18" w:rsidRDefault="00000000" w:rsidP="009C3E18">
      <w:pPr>
        <w:spacing w:before="19" w:line="240" w:lineRule="exact"/>
        <w:rPr>
          <w:sz w:val="24"/>
          <w:szCs w:val="24"/>
        </w:rPr>
      </w:pPr>
      <w:r>
        <w:pict w14:anchorId="53D0B004">
          <v:group id="_x0000_s1033" style="position:absolute;margin-left:23.95pt;margin-top:23.7pt;width:564.1pt;height:744.6pt;z-index:-251651584;mso-position-horizontal-relative:page;mso-position-vertical-relative:page" coordorigin="479,474" coordsize="11282,14892">
            <v:shape id="_x0000_s1037" style="position:absolute;left:490;top:485;width:11260;height:0" coordorigin="490,485" coordsize="11260,0" path="m490,485r11260,e" filled="f" strokeweight=".58pt">
              <v:path arrowok="t"/>
            </v:shape>
            <v:shape id="_x0000_s1036" style="position:absolute;left:485;top:480;width:0;height:14880" coordorigin="485,480" coordsize="0,14880" path="m485,480r,14880e" filled="f" strokeweight=".58pt">
              <v:path arrowok="t"/>
            </v:shape>
            <v:shape id="_x0000_s1035" style="position:absolute;left:11755;top:480;width:0;height:14880" coordorigin="11755,480" coordsize="0,14880" path="m11755,480r,14880e" filled="f" strokeweight=".58pt">
              <v:path arrowok="t"/>
            </v:shape>
            <v:shape id="_x0000_s1034" style="position:absolute;left:490;top:15355;width:11260;height:0" coordorigin="490,15355" coordsize="11260,0" path="m490,15355r11260,e" filled="f" strokeweight=".58pt">
              <v:path arrowok="t"/>
            </v:shape>
            <w10:wrap anchorx="page" anchory="page"/>
          </v:group>
        </w:pict>
      </w:r>
    </w:p>
    <w:p w14:paraId="49888396" w14:textId="77777777" w:rsidR="00392BF3" w:rsidRDefault="00392BF3">
      <w:pPr>
        <w:spacing w:before="2" w:line="140" w:lineRule="exact"/>
        <w:rPr>
          <w:sz w:val="14"/>
          <w:szCs w:val="14"/>
        </w:rPr>
      </w:pPr>
    </w:p>
    <w:p w14:paraId="152CDCB9" w14:textId="77777777" w:rsidR="00392BF3" w:rsidRDefault="00392BF3">
      <w:pPr>
        <w:spacing w:line="200" w:lineRule="exact"/>
      </w:pPr>
    </w:p>
    <w:p w14:paraId="751C66C4" w14:textId="77777777" w:rsidR="00392BF3" w:rsidRDefault="00000000">
      <w:pPr>
        <w:spacing w:before="33"/>
        <w:ind w:left="4848" w:right="5162"/>
        <w:jc w:val="center"/>
        <w:sectPr w:rsidR="00392BF3">
          <w:type w:val="continuous"/>
          <w:pgSz w:w="12240" w:h="15840"/>
          <w:pgMar w:top="620" w:right="660" w:bottom="280" w:left="1400" w:header="720" w:footer="720" w:gutter="0"/>
          <w:cols w:space="720"/>
        </w:sectPr>
      </w:pPr>
      <w:r>
        <w:rPr>
          <w:w w:val="99"/>
        </w:rPr>
        <w:t>9</w:t>
      </w:r>
    </w:p>
    <w:p w14:paraId="5D9F6AEE" w14:textId="08953350" w:rsidR="00392BF3" w:rsidRDefault="00000000">
      <w:pPr>
        <w:spacing w:before="80" w:line="244" w:lineRule="auto"/>
        <w:ind w:left="2834" w:right="2084" w:hanging="310"/>
        <w:rPr>
          <w:sz w:val="16"/>
          <w:szCs w:val="16"/>
        </w:rPr>
      </w:pPr>
      <w:r>
        <w:lastRenderedPageBreak/>
        <w:pict w14:anchorId="07FD6C23">
          <v:group id="_x0000_s1028" style="position:absolute;left:0;text-align:left;margin-left:23.95pt;margin-top:23.7pt;width:564.1pt;height:744.6pt;z-index:-251649536;mso-position-horizontal-relative:page;mso-position-vertical-relative:page" coordorigin="479,474" coordsize="11282,14892">
            <v:shape id="_x0000_s1032" style="position:absolute;left:490;top:485;width:11260;height:0" coordorigin="490,485" coordsize="11260,0" path="m490,485r11260,e" filled="f" strokeweight=".58pt">
              <v:path arrowok="t"/>
            </v:shape>
            <v:shape id="_x0000_s1031" style="position:absolute;left:485;top:480;width:0;height:14880" coordorigin="485,480" coordsize="0,14880" path="m485,480r,14880e" filled="f" strokeweight=".58pt">
              <v:path arrowok="t"/>
            </v:shape>
            <v:shape id="_x0000_s1030" style="position:absolute;left:11755;top:480;width:0;height:14880" coordorigin="11755,480" coordsize="0,14880" path="m11755,480r,14880e" filled="f" strokeweight=".58pt">
              <v:path arrowok="t"/>
            </v:shape>
            <v:shape id="_x0000_s1029" style="position:absolute;left:490;top:15355;width:11260;height:0" coordorigin="490,15355" coordsize="11260,0" path="m490,15355r11260,e" filled="f" strokeweight=".58pt">
              <v:path arrowok="t"/>
            </v:shape>
            <w10:wrap anchorx="page" anchory="page"/>
          </v:group>
        </w:pict>
      </w:r>
      <w:r>
        <w:rPr>
          <w:spacing w:val="-2"/>
          <w:sz w:val="16"/>
          <w:szCs w:val="16"/>
        </w:rPr>
        <w:t>T</w:t>
      </w:r>
      <w:r>
        <w:rPr>
          <w:spacing w:val="-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pacing w:val="-1"/>
          <w:sz w:val="16"/>
          <w:szCs w:val="16"/>
        </w:rPr>
        <w:t>O</w:t>
      </w:r>
      <w:r>
        <w:rPr>
          <w:spacing w:val="-3"/>
          <w:sz w:val="16"/>
          <w:szCs w:val="16"/>
        </w:rPr>
        <w:t>W</w:t>
      </w:r>
      <w:r>
        <w:rPr>
          <w:sz w:val="16"/>
          <w:szCs w:val="16"/>
        </w:rPr>
        <w:t>N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-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B</w:t>
      </w:r>
      <w:r>
        <w:rPr>
          <w:spacing w:val="1"/>
          <w:sz w:val="16"/>
          <w:szCs w:val="16"/>
        </w:rPr>
        <w:t>R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S</w:t>
      </w:r>
      <w:r>
        <w:rPr>
          <w:spacing w:val="-2"/>
          <w:sz w:val="16"/>
          <w:szCs w:val="16"/>
        </w:rPr>
        <w:t>T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-11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5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z w:val="16"/>
          <w:szCs w:val="16"/>
        </w:rPr>
        <w:t>N E</w:t>
      </w:r>
      <w:r>
        <w:rPr>
          <w:spacing w:val="-3"/>
          <w:sz w:val="16"/>
          <w:szCs w:val="16"/>
        </w:rPr>
        <w:t>Q</w:t>
      </w:r>
      <w:r>
        <w:rPr>
          <w:spacing w:val="-1"/>
          <w:sz w:val="16"/>
          <w:szCs w:val="16"/>
        </w:rPr>
        <w:t>UA</w:t>
      </w:r>
      <w:r>
        <w:rPr>
          <w:sz w:val="16"/>
          <w:szCs w:val="16"/>
        </w:rPr>
        <w:t>L</w:t>
      </w:r>
      <w:r w:rsidR="009C3E18">
        <w:rPr>
          <w:spacing w:val="-9"/>
          <w:sz w:val="16"/>
          <w:szCs w:val="16"/>
        </w:rPr>
        <w:t>-</w:t>
      </w:r>
      <w:r>
        <w:rPr>
          <w:spacing w:val="-1"/>
          <w:sz w:val="16"/>
          <w:szCs w:val="16"/>
        </w:rPr>
        <w:t>OPP</w:t>
      </w:r>
      <w:r>
        <w:rPr>
          <w:spacing w:val="-3"/>
          <w:sz w:val="16"/>
          <w:szCs w:val="16"/>
        </w:rPr>
        <w:t>O</w:t>
      </w: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T</w:t>
      </w:r>
      <w:r>
        <w:rPr>
          <w:spacing w:val="-1"/>
          <w:sz w:val="16"/>
          <w:szCs w:val="16"/>
        </w:rPr>
        <w:t>UN</w:t>
      </w:r>
      <w:r>
        <w:rPr>
          <w:spacing w:val="-6"/>
          <w:sz w:val="16"/>
          <w:szCs w:val="16"/>
        </w:rPr>
        <w:t>I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Y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M</w:t>
      </w:r>
      <w:r>
        <w:rPr>
          <w:spacing w:val="2"/>
          <w:sz w:val="16"/>
          <w:szCs w:val="16"/>
        </w:rPr>
        <w:t>P</w:t>
      </w:r>
      <w:r>
        <w:rPr>
          <w:spacing w:val="-5"/>
          <w:sz w:val="16"/>
          <w:szCs w:val="16"/>
        </w:rPr>
        <w:t>L</w:t>
      </w:r>
      <w:r>
        <w:rPr>
          <w:spacing w:val="-1"/>
          <w:sz w:val="16"/>
          <w:szCs w:val="16"/>
        </w:rPr>
        <w:t>OY</w:t>
      </w:r>
      <w:r>
        <w:rPr>
          <w:sz w:val="16"/>
          <w:szCs w:val="16"/>
        </w:rPr>
        <w:t xml:space="preserve">ER </w:t>
      </w:r>
      <w:r>
        <w:rPr>
          <w:spacing w:val="-3"/>
          <w:sz w:val="16"/>
          <w:szCs w:val="16"/>
        </w:rPr>
        <w:t>W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M</w:t>
      </w:r>
      <w:r>
        <w:rPr>
          <w:sz w:val="16"/>
          <w:szCs w:val="16"/>
        </w:rPr>
        <w:t>EN</w:t>
      </w:r>
      <w:r>
        <w:rPr>
          <w:spacing w:val="-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</w:t>
      </w:r>
      <w:r>
        <w:rPr>
          <w:spacing w:val="-6"/>
          <w:sz w:val="16"/>
          <w:szCs w:val="16"/>
        </w:rPr>
        <w:t>I</w:t>
      </w:r>
      <w:r>
        <w:rPr>
          <w:spacing w:val="-1"/>
          <w:sz w:val="16"/>
          <w:szCs w:val="16"/>
        </w:rPr>
        <w:t>NO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ES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OU</w:t>
      </w:r>
      <w:r>
        <w:rPr>
          <w:spacing w:val="1"/>
          <w:sz w:val="16"/>
          <w:szCs w:val="16"/>
        </w:rPr>
        <w:t>R</w:t>
      </w:r>
      <w:r>
        <w:rPr>
          <w:spacing w:val="-1"/>
          <w:sz w:val="16"/>
          <w:szCs w:val="16"/>
        </w:rPr>
        <w:t>A</w:t>
      </w:r>
      <w:r>
        <w:rPr>
          <w:spacing w:val="-3"/>
          <w:sz w:val="16"/>
          <w:szCs w:val="16"/>
        </w:rPr>
        <w:t>G</w:t>
      </w:r>
      <w:r>
        <w:rPr>
          <w:sz w:val="16"/>
          <w:szCs w:val="16"/>
        </w:rPr>
        <w:t>ED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 xml:space="preserve">O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P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Y</w:t>
      </w:r>
    </w:p>
    <w:p w14:paraId="47D624DF" w14:textId="77777777" w:rsidR="00392BF3" w:rsidRDefault="00392BF3">
      <w:pPr>
        <w:spacing w:line="200" w:lineRule="exact"/>
      </w:pPr>
    </w:p>
    <w:p w14:paraId="7D5154E0" w14:textId="0A45BAE1" w:rsidR="00392BF3" w:rsidRPr="009C3E18" w:rsidRDefault="009C3E18">
      <w:pPr>
        <w:spacing w:before="20" w:line="200" w:lineRule="exact"/>
        <w:rPr>
          <w:b/>
          <w:bCs/>
          <w:sz w:val="22"/>
          <w:szCs w:val="22"/>
        </w:rPr>
      </w:pPr>
      <w:r w:rsidRPr="009C3E18">
        <w:rPr>
          <w:b/>
          <w:bCs/>
          <w:sz w:val="22"/>
          <w:szCs w:val="22"/>
        </w:rPr>
        <w:t>Holiday Pay</w:t>
      </w:r>
    </w:p>
    <w:p w14:paraId="5512499B" w14:textId="42180F84" w:rsidR="00392BF3" w:rsidRDefault="00000000" w:rsidP="009C3E18">
      <w:pPr>
        <w:spacing w:before="29"/>
        <w:ind w:left="494" w:hanging="404"/>
        <w:rPr>
          <w:sz w:val="24"/>
          <w:szCs w:val="24"/>
        </w:rPr>
      </w:pPr>
      <w:r>
        <w:pict w14:anchorId="202A36A9">
          <v:group id="_x0000_s1026" style="position:absolute;left:0;text-align:left;margin-left:416.75pt;margin-top:14.25pt;width:.1pt;height:0;z-index:-251648512;mso-position-horizontal-relative:page" coordorigin="8335,285" coordsize="2,0">
            <v:shape id="_x0000_s1027" style="position:absolute;left:8335;top:285;width:2;height:0" coordorigin="8335,285" coordsize="2,0" path="m8335,285r3,e" filled="f" strokeweight=".7pt">
              <v:path arrowok="t"/>
            </v:shape>
            <w10:wrap anchorx="page"/>
          </v:group>
        </w:pict>
      </w:r>
      <w:r>
        <w:rPr>
          <w:w w:val="127"/>
          <w:sz w:val="24"/>
          <w:szCs w:val="24"/>
        </w:rPr>
        <w:t>•</w:t>
      </w:r>
      <w:r>
        <w:rPr>
          <w:sz w:val="24"/>
          <w:szCs w:val="24"/>
        </w:rPr>
        <w:tab/>
        <w:t>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lve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 w:rsidR="00172860">
        <w:rPr>
          <w:sz w:val="24"/>
          <w:szCs w:val="24"/>
        </w:rPr>
        <w:t>15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holid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ddition,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J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tin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uth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 w:rsidR="009C3E18">
        <w:rPr>
          <w:sz w:val="24"/>
          <w:szCs w:val="24"/>
        </w:rPr>
        <w:t xml:space="preserve">    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 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long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hode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nd.</w:t>
      </w:r>
    </w:p>
    <w:p w14:paraId="080B985B" w14:textId="77777777" w:rsidR="009C3E18" w:rsidRDefault="009C3E18" w:rsidP="009C3E18">
      <w:pPr>
        <w:spacing w:before="29"/>
        <w:ind w:left="494" w:hanging="404"/>
        <w:rPr>
          <w:sz w:val="24"/>
          <w:szCs w:val="24"/>
        </w:rPr>
      </w:pPr>
    </w:p>
    <w:p w14:paraId="399E96C0" w14:textId="77777777" w:rsidR="00392BF3" w:rsidRDefault="00000000" w:rsidP="009C3E18">
      <w:pPr>
        <w:spacing w:before="17"/>
        <w:ind w:left="496" w:hanging="316"/>
        <w:rPr>
          <w:sz w:val="24"/>
          <w:szCs w:val="24"/>
        </w:rPr>
      </w:pPr>
      <w:r>
        <w:rPr>
          <w:w w:val="127"/>
          <w:sz w:val="24"/>
          <w:szCs w:val="24"/>
        </w:rPr>
        <w:t xml:space="preserve">•  </w:t>
      </w:r>
      <w:r>
        <w:rPr>
          <w:spacing w:val="7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iod,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two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2)</w:t>
      </w:r>
    </w:p>
    <w:p w14:paraId="140A1C9E" w14:textId="77777777" w:rsidR="00392BF3" w:rsidRDefault="00000000" w:rsidP="009C3E18">
      <w:pPr>
        <w:spacing w:line="260" w:lineRule="exact"/>
        <w:ind w:left="856" w:hanging="316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t.</w:t>
      </w:r>
    </w:p>
    <w:p w14:paraId="62F89D35" w14:textId="77777777" w:rsidR="00392BF3" w:rsidRDefault="00392BF3">
      <w:pPr>
        <w:spacing w:before="8" w:line="280" w:lineRule="exact"/>
        <w:rPr>
          <w:sz w:val="28"/>
          <w:szCs w:val="28"/>
        </w:rPr>
      </w:pPr>
    </w:p>
    <w:p w14:paraId="76B3E2DA" w14:textId="77777777" w:rsidR="00392BF3" w:rsidRDefault="00000000">
      <w:pPr>
        <w:ind w:left="1696"/>
        <w:rPr>
          <w:sz w:val="24"/>
          <w:szCs w:val="24"/>
        </w:rPr>
      </w:pPr>
      <w:r>
        <w:rPr>
          <w:b/>
          <w:spacing w:val="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X</w:t>
      </w:r>
      <w:r>
        <w:rPr>
          <w:b/>
          <w:spacing w:val="-3"/>
          <w:sz w:val="24"/>
          <w:szCs w:val="24"/>
          <w:u w:val="thick" w:color="000000"/>
        </w:rPr>
        <w:t>P</w:t>
      </w:r>
      <w:r>
        <w:rPr>
          <w:b/>
          <w:spacing w:val="1"/>
          <w:sz w:val="24"/>
          <w:szCs w:val="24"/>
          <w:u w:val="thick" w:color="000000"/>
        </w:rPr>
        <w:t>E</w:t>
      </w:r>
      <w:r>
        <w:rPr>
          <w:b/>
          <w:spacing w:val="-3"/>
          <w:sz w:val="24"/>
          <w:szCs w:val="24"/>
          <w:u w:val="thick" w:color="000000"/>
        </w:rPr>
        <w:t>C</w:t>
      </w:r>
      <w:r>
        <w:rPr>
          <w:b/>
          <w:spacing w:val="-2"/>
          <w:sz w:val="24"/>
          <w:szCs w:val="24"/>
          <w:u w:val="thick" w:color="000000"/>
        </w:rPr>
        <w:t>T</w:t>
      </w:r>
      <w:r>
        <w:rPr>
          <w:b/>
          <w:spacing w:val="1"/>
          <w:sz w:val="24"/>
          <w:szCs w:val="24"/>
          <w:u w:val="thick" w:color="000000"/>
        </w:rPr>
        <w:t>ED</w:t>
      </w:r>
      <w:r>
        <w:rPr>
          <w:b/>
          <w:spacing w:val="-16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DURA</w:t>
      </w:r>
      <w:r>
        <w:rPr>
          <w:b/>
          <w:spacing w:val="1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ION</w:t>
      </w:r>
      <w:r>
        <w:rPr>
          <w:b/>
          <w:spacing w:val="-15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OF</w:t>
      </w:r>
      <w:r>
        <w:rPr>
          <w:b/>
          <w:spacing w:val="-8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HE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SE</w:t>
      </w:r>
      <w:r>
        <w:rPr>
          <w:b/>
          <w:spacing w:val="-2"/>
          <w:sz w:val="24"/>
          <w:szCs w:val="24"/>
          <w:u w:val="thick" w:color="000000"/>
        </w:rPr>
        <w:t>L</w:t>
      </w:r>
      <w:r>
        <w:rPr>
          <w:b/>
          <w:spacing w:val="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C</w:t>
      </w:r>
      <w:r>
        <w:rPr>
          <w:b/>
          <w:spacing w:val="1"/>
          <w:sz w:val="24"/>
          <w:szCs w:val="24"/>
          <w:u w:val="thick" w:color="000000"/>
        </w:rPr>
        <w:t>T</w:t>
      </w:r>
      <w:r>
        <w:rPr>
          <w:b/>
          <w:spacing w:val="-2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>ON</w:t>
      </w:r>
      <w:r>
        <w:rPr>
          <w:b/>
          <w:spacing w:val="-15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ROC</w:t>
      </w:r>
      <w:r>
        <w:rPr>
          <w:b/>
          <w:spacing w:val="1"/>
          <w:sz w:val="24"/>
          <w:szCs w:val="24"/>
          <w:u w:val="thick" w:color="000000"/>
        </w:rPr>
        <w:t>ES</w:t>
      </w:r>
      <w:r>
        <w:rPr>
          <w:b/>
          <w:sz w:val="24"/>
          <w:szCs w:val="24"/>
          <w:u w:val="thick" w:color="000000"/>
        </w:rPr>
        <w:t>S</w:t>
      </w:r>
    </w:p>
    <w:p w14:paraId="6E12B4E9" w14:textId="77777777" w:rsidR="00392BF3" w:rsidRDefault="00392BF3">
      <w:pPr>
        <w:spacing w:before="3" w:line="260" w:lineRule="exact"/>
        <w:rPr>
          <w:sz w:val="26"/>
          <w:szCs w:val="26"/>
        </w:rPr>
      </w:pPr>
    </w:p>
    <w:p w14:paraId="5EB34840" w14:textId="77777777" w:rsidR="00392BF3" w:rsidRDefault="00000000">
      <w:pPr>
        <w:ind w:left="136" w:right="134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rec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six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months to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V</w:t>
      </w:r>
      <w:r>
        <w:rPr>
          <w:spacing w:val="-1"/>
          <w:sz w:val="24"/>
          <w:szCs w:val="24"/>
        </w:rPr>
        <w:t>aca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within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mine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nts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1EE7B7F6" w14:textId="77777777" w:rsidR="00392BF3" w:rsidRDefault="00392BF3">
      <w:pPr>
        <w:spacing w:before="2" w:line="260" w:lineRule="exact"/>
        <w:rPr>
          <w:sz w:val="26"/>
          <w:szCs w:val="26"/>
        </w:rPr>
      </w:pPr>
    </w:p>
    <w:p w14:paraId="3A8923BF" w14:textId="77777777" w:rsidR="00392BF3" w:rsidRDefault="00000000">
      <w:pPr>
        <w:spacing w:before="29" w:line="260" w:lineRule="exact"/>
        <w:ind w:left="822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R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spacing w:val="-1"/>
          <w:position w:val="-1"/>
          <w:sz w:val="24"/>
          <w:szCs w:val="24"/>
          <w:u w:val="thick" w:color="000000"/>
        </w:rPr>
        <w:t>-</w:t>
      </w:r>
      <w:r>
        <w:rPr>
          <w:b/>
          <w:position w:val="-1"/>
          <w:sz w:val="24"/>
          <w:szCs w:val="24"/>
          <w:u w:val="thick" w:color="000000"/>
        </w:rPr>
        <w:t>A</w:t>
      </w:r>
      <w:r>
        <w:rPr>
          <w:b/>
          <w:spacing w:val="-3"/>
          <w:position w:val="-1"/>
          <w:sz w:val="24"/>
          <w:szCs w:val="24"/>
          <w:u w:val="thick" w:color="000000"/>
        </w:rPr>
        <w:t>PP</w:t>
      </w:r>
      <w:r>
        <w:rPr>
          <w:b/>
          <w:spacing w:val="1"/>
          <w:position w:val="-1"/>
          <w:sz w:val="24"/>
          <w:szCs w:val="24"/>
          <w:u w:val="thick" w:color="000000"/>
        </w:rPr>
        <w:t>L</w:t>
      </w:r>
      <w:r>
        <w:rPr>
          <w:b/>
          <w:position w:val="-1"/>
          <w:sz w:val="24"/>
          <w:szCs w:val="24"/>
          <w:u w:val="thick" w:color="000000"/>
        </w:rPr>
        <w:t>IC</w:t>
      </w:r>
      <w:r>
        <w:rPr>
          <w:b/>
          <w:spacing w:val="-3"/>
          <w:position w:val="-1"/>
          <w:sz w:val="24"/>
          <w:szCs w:val="24"/>
          <w:u w:val="thick" w:color="000000"/>
        </w:rPr>
        <w:t>A</w:t>
      </w:r>
      <w:r>
        <w:rPr>
          <w:b/>
          <w:spacing w:val="-2"/>
          <w:position w:val="-1"/>
          <w:sz w:val="24"/>
          <w:szCs w:val="24"/>
          <w:u w:val="thick" w:color="000000"/>
        </w:rPr>
        <w:t>T</w:t>
      </w: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-2"/>
          <w:position w:val="-1"/>
          <w:sz w:val="24"/>
          <w:szCs w:val="24"/>
          <w:u w:val="thick" w:color="000000"/>
        </w:rPr>
        <w:t>O</w:t>
      </w:r>
      <w:r>
        <w:rPr>
          <w:b/>
          <w:position w:val="-1"/>
          <w:sz w:val="24"/>
          <w:szCs w:val="24"/>
          <w:u w:val="thick" w:color="000000"/>
        </w:rPr>
        <w:t>N,</w:t>
      </w:r>
      <w:r>
        <w:rPr>
          <w:b/>
          <w:spacing w:val="-21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3"/>
          <w:position w:val="-1"/>
          <w:sz w:val="24"/>
          <w:szCs w:val="24"/>
          <w:u w:val="thick" w:color="000000"/>
        </w:rPr>
        <w:t>R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spacing w:val="-2"/>
          <w:position w:val="-1"/>
          <w:sz w:val="24"/>
          <w:szCs w:val="24"/>
          <w:u w:val="thick" w:color="000000"/>
        </w:rPr>
        <w:t>TE</w:t>
      </w:r>
      <w:r>
        <w:rPr>
          <w:b/>
          <w:spacing w:val="-1"/>
          <w:position w:val="-1"/>
          <w:sz w:val="24"/>
          <w:szCs w:val="24"/>
          <w:u w:val="thick" w:color="000000"/>
        </w:rPr>
        <w:t>S</w:t>
      </w:r>
      <w:r>
        <w:rPr>
          <w:b/>
          <w:spacing w:val="1"/>
          <w:position w:val="-1"/>
          <w:sz w:val="24"/>
          <w:szCs w:val="24"/>
          <w:u w:val="thick" w:color="000000"/>
        </w:rPr>
        <w:t>T</w:t>
      </w:r>
      <w:r>
        <w:rPr>
          <w:b/>
          <w:position w:val="-1"/>
          <w:sz w:val="24"/>
          <w:szCs w:val="24"/>
          <w:u w:val="thick" w:color="000000"/>
        </w:rPr>
        <w:t>IN</w:t>
      </w:r>
      <w:r>
        <w:rPr>
          <w:b/>
          <w:spacing w:val="-2"/>
          <w:position w:val="-1"/>
          <w:sz w:val="24"/>
          <w:szCs w:val="24"/>
          <w:u w:val="thick" w:color="000000"/>
        </w:rPr>
        <w:t>G</w:t>
      </w:r>
      <w:r>
        <w:rPr>
          <w:b/>
          <w:position w:val="-1"/>
          <w:sz w:val="24"/>
          <w:szCs w:val="24"/>
          <w:u w:val="thick" w:color="000000"/>
        </w:rPr>
        <w:t>,</w:t>
      </w:r>
      <w:r>
        <w:rPr>
          <w:b/>
          <w:spacing w:val="-17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AND</w:t>
      </w:r>
      <w:r>
        <w:rPr>
          <w:b/>
          <w:spacing w:val="-7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R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spacing w:val="-1"/>
          <w:position w:val="-1"/>
          <w:sz w:val="24"/>
          <w:szCs w:val="24"/>
          <w:u w:val="thick" w:color="000000"/>
        </w:rPr>
        <w:t>-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VA</w:t>
      </w:r>
      <w:r>
        <w:rPr>
          <w:b/>
          <w:spacing w:val="1"/>
          <w:position w:val="-1"/>
          <w:sz w:val="24"/>
          <w:szCs w:val="24"/>
          <w:u w:val="thick" w:color="000000"/>
        </w:rPr>
        <w:t>L</w:t>
      </w:r>
      <w:r>
        <w:rPr>
          <w:b/>
          <w:position w:val="-1"/>
          <w:sz w:val="24"/>
          <w:szCs w:val="24"/>
          <w:u w:val="thick" w:color="000000"/>
        </w:rPr>
        <w:t>UA</w:t>
      </w:r>
      <w:r>
        <w:rPr>
          <w:b/>
          <w:spacing w:val="1"/>
          <w:position w:val="-1"/>
          <w:sz w:val="24"/>
          <w:szCs w:val="24"/>
          <w:u w:val="thick" w:color="000000"/>
        </w:rPr>
        <w:t>T</w:t>
      </w:r>
      <w:r>
        <w:rPr>
          <w:b/>
          <w:position w:val="-1"/>
          <w:sz w:val="24"/>
          <w:szCs w:val="24"/>
          <w:u w:val="thick" w:color="000000"/>
        </w:rPr>
        <w:t>ION</w:t>
      </w:r>
      <w:r>
        <w:rPr>
          <w:b/>
          <w:spacing w:val="-22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3"/>
          <w:position w:val="-1"/>
          <w:sz w:val="24"/>
          <w:szCs w:val="24"/>
          <w:u w:val="thick" w:color="000000"/>
        </w:rPr>
        <w:t>P</w:t>
      </w:r>
      <w:r>
        <w:rPr>
          <w:b/>
          <w:position w:val="-1"/>
          <w:sz w:val="24"/>
          <w:szCs w:val="24"/>
          <w:u w:val="thick" w:color="000000"/>
        </w:rPr>
        <w:t>R</w:t>
      </w:r>
      <w:r>
        <w:rPr>
          <w:b/>
          <w:spacing w:val="3"/>
          <w:position w:val="-1"/>
          <w:sz w:val="24"/>
          <w:szCs w:val="24"/>
          <w:u w:val="thick" w:color="000000"/>
        </w:rPr>
        <w:t>O</w:t>
      </w:r>
      <w:r>
        <w:rPr>
          <w:b/>
          <w:spacing w:val="2"/>
          <w:position w:val="-1"/>
          <w:sz w:val="24"/>
          <w:szCs w:val="24"/>
          <w:u w:val="thick" w:color="000000"/>
        </w:rPr>
        <w:t>C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DUR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S</w:t>
      </w:r>
    </w:p>
    <w:p w14:paraId="3A2D25E3" w14:textId="77777777" w:rsidR="00392BF3" w:rsidRDefault="00392BF3">
      <w:pPr>
        <w:spacing w:before="18" w:line="220" w:lineRule="exact"/>
        <w:rPr>
          <w:sz w:val="22"/>
          <w:szCs w:val="22"/>
        </w:rPr>
      </w:pPr>
    </w:p>
    <w:p w14:paraId="71134496" w14:textId="1234FD69" w:rsidR="00392BF3" w:rsidRDefault="00000000">
      <w:pPr>
        <w:spacing w:before="29"/>
        <w:ind w:left="134" w:right="243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vious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tion.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vious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nts must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ll ph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re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uitm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will be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0B3B2781" w14:textId="77777777" w:rsidR="00392BF3" w:rsidRDefault="00392BF3">
      <w:pPr>
        <w:spacing w:before="13" w:line="280" w:lineRule="exact"/>
        <w:rPr>
          <w:sz w:val="28"/>
          <w:szCs w:val="28"/>
        </w:rPr>
      </w:pPr>
    </w:p>
    <w:p w14:paraId="776740D3" w14:textId="77777777" w:rsidR="00392BF3" w:rsidRDefault="00000000">
      <w:pPr>
        <w:spacing w:line="477" w:lineRule="auto"/>
        <w:ind w:left="110" w:right="2621" w:firstLine="2748"/>
        <w:rPr>
          <w:sz w:val="24"/>
          <w:szCs w:val="24"/>
        </w:rPr>
      </w:pP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-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C</w:t>
      </w:r>
      <w:r>
        <w:rPr>
          <w:b/>
          <w:spacing w:val="-2"/>
          <w:sz w:val="24"/>
          <w:szCs w:val="24"/>
          <w:u w:val="thick" w:color="000000"/>
        </w:rPr>
        <w:t>EL</w:t>
      </w:r>
      <w:r>
        <w:rPr>
          <w:b/>
          <w:spacing w:val="1"/>
          <w:sz w:val="24"/>
          <w:szCs w:val="24"/>
          <w:u w:val="thick" w:color="000000"/>
        </w:rPr>
        <w:t>L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3"/>
          <w:sz w:val="24"/>
          <w:szCs w:val="24"/>
          <w:u w:val="thick" w:color="000000"/>
        </w:rPr>
        <w:t>N</w:t>
      </w:r>
      <w:r>
        <w:rPr>
          <w:b/>
          <w:spacing w:val="1"/>
          <w:sz w:val="24"/>
          <w:szCs w:val="24"/>
          <w:u w:val="thick" w:color="000000"/>
        </w:rPr>
        <w:t>E</w:t>
      </w:r>
      <w:r>
        <w:rPr>
          <w:b/>
          <w:spacing w:val="-2"/>
          <w:sz w:val="24"/>
          <w:szCs w:val="24"/>
          <w:u w:val="thick" w:color="000000"/>
        </w:rPr>
        <w:t>O</w:t>
      </w:r>
      <w:r>
        <w:rPr>
          <w:b/>
          <w:sz w:val="24"/>
          <w:szCs w:val="24"/>
          <w:u w:val="thick" w:color="000000"/>
        </w:rPr>
        <w:t>US</w:t>
      </w:r>
      <w:r>
        <w:rPr>
          <w:b/>
          <w:spacing w:val="-20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-3"/>
          <w:sz w:val="24"/>
          <w:szCs w:val="24"/>
          <w:u w:val="thick" w:color="000000"/>
        </w:rPr>
        <w:t>NF</w:t>
      </w:r>
      <w:r>
        <w:rPr>
          <w:b/>
          <w:sz w:val="24"/>
          <w:szCs w:val="24"/>
          <w:u w:val="thick" w:color="000000"/>
        </w:rPr>
        <w:t>OR</w:t>
      </w:r>
      <w:r>
        <w:rPr>
          <w:b/>
          <w:spacing w:val="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ION</w:t>
      </w:r>
      <w:r>
        <w:rPr>
          <w:b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olyg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h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</w:p>
    <w:p w14:paraId="4F2ECB00" w14:textId="77777777" w:rsidR="00392BF3" w:rsidRDefault="00000000">
      <w:pPr>
        <w:spacing w:before="1" w:line="260" w:lineRule="exact"/>
        <w:ind w:left="134" w:right="286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ph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ondition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mpl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ohibit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6.1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hode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ws.</w:t>
      </w:r>
    </w:p>
    <w:p w14:paraId="46A99D49" w14:textId="77777777" w:rsidR="00392BF3" w:rsidRDefault="00392BF3">
      <w:pPr>
        <w:spacing w:before="10" w:line="280" w:lineRule="exact"/>
        <w:rPr>
          <w:sz w:val="28"/>
          <w:szCs w:val="28"/>
        </w:rPr>
      </w:pPr>
    </w:p>
    <w:p w14:paraId="7403D0CF" w14:textId="77777777" w:rsidR="00392BF3" w:rsidRDefault="00000000">
      <w:pPr>
        <w:ind w:left="134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</w:p>
    <w:p w14:paraId="516E867D" w14:textId="77777777" w:rsidR="00392BF3" w:rsidRDefault="00392BF3">
      <w:pPr>
        <w:spacing w:before="2" w:line="260" w:lineRule="exact"/>
        <w:rPr>
          <w:sz w:val="26"/>
          <w:szCs w:val="26"/>
        </w:rPr>
      </w:pPr>
    </w:p>
    <w:p w14:paraId="182A5BD4" w14:textId="77777777" w:rsidR="00392BF3" w:rsidRDefault="00000000">
      <w:pPr>
        <w:ind w:left="134"/>
        <w:rPr>
          <w:sz w:val="24"/>
          <w:szCs w:val="24"/>
        </w:rPr>
      </w:pP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ecr</w:t>
      </w:r>
      <w:r>
        <w:rPr>
          <w:sz w:val="24"/>
          <w:szCs w:val="24"/>
        </w:rPr>
        <w:t>uits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own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ining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2C119581" w14:textId="77777777" w:rsidR="00392BF3" w:rsidRDefault="00392BF3">
      <w:pPr>
        <w:spacing w:before="10" w:line="280" w:lineRule="exact"/>
        <w:rPr>
          <w:sz w:val="28"/>
          <w:szCs w:val="28"/>
        </w:rPr>
      </w:pPr>
    </w:p>
    <w:p w14:paraId="39A14643" w14:textId="77777777" w:rsidR="00392BF3" w:rsidRDefault="00000000">
      <w:pPr>
        <w:ind w:left="134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iod</w:t>
      </w:r>
    </w:p>
    <w:p w14:paraId="7B114E5B" w14:textId="77777777" w:rsidR="00392BF3" w:rsidRDefault="00392BF3">
      <w:pPr>
        <w:spacing w:before="9" w:line="260" w:lineRule="exact"/>
        <w:rPr>
          <w:sz w:val="26"/>
          <w:szCs w:val="26"/>
        </w:rPr>
      </w:pPr>
    </w:p>
    <w:p w14:paraId="61F7E6FA" w14:textId="52A17486" w:rsidR="00392BF3" w:rsidRDefault="00000000">
      <w:pPr>
        <w:spacing w:line="260" w:lineRule="exact"/>
        <w:ind w:left="136" w:right="110"/>
        <w:rPr>
          <w:sz w:val="24"/>
          <w:szCs w:val="24"/>
        </w:rPr>
      </w:pP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ecr</w:t>
      </w:r>
      <w:r>
        <w:rPr>
          <w:sz w:val="24"/>
          <w:szCs w:val="24"/>
        </w:rPr>
        <w:t>uits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ppoint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swo</w:t>
      </w:r>
      <w:r>
        <w:rPr>
          <w:spacing w:val="-1"/>
          <w:sz w:val="24"/>
          <w:szCs w:val="24"/>
        </w:rPr>
        <w:t xml:space="preserve">rn </w:t>
      </w:r>
      <w:r>
        <w:rPr>
          <w:sz w:val="24"/>
          <w:szCs w:val="24"/>
        </w:rPr>
        <w:t>poli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istol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1)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pr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iod.</w:t>
      </w:r>
    </w:p>
    <w:p w14:paraId="7A99758D" w14:textId="77777777" w:rsidR="000E6A8F" w:rsidRDefault="000E6A8F">
      <w:pPr>
        <w:spacing w:line="260" w:lineRule="exact"/>
        <w:ind w:left="136" w:right="110"/>
        <w:rPr>
          <w:sz w:val="24"/>
          <w:szCs w:val="24"/>
        </w:rPr>
      </w:pPr>
    </w:p>
    <w:p w14:paraId="605E004F" w14:textId="0835916E" w:rsidR="000E6A8F" w:rsidRDefault="000E6A8F">
      <w:pPr>
        <w:spacing w:line="260" w:lineRule="exact"/>
        <w:ind w:left="136" w:right="110"/>
        <w:rPr>
          <w:b/>
          <w:bCs/>
          <w:sz w:val="24"/>
          <w:szCs w:val="24"/>
        </w:rPr>
      </w:pPr>
      <w:r w:rsidRPr="000E6A8F">
        <w:rPr>
          <w:b/>
          <w:bCs/>
          <w:sz w:val="24"/>
          <w:szCs w:val="24"/>
        </w:rPr>
        <w:t xml:space="preserve">Fit2Serve </w:t>
      </w:r>
      <w:r>
        <w:rPr>
          <w:b/>
          <w:bCs/>
          <w:sz w:val="24"/>
          <w:szCs w:val="24"/>
        </w:rPr>
        <w:t>Information</w:t>
      </w:r>
    </w:p>
    <w:p w14:paraId="0314D891" w14:textId="77777777" w:rsidR="000E6A8F" w:rsidRDefault="000E6A8F">
      <w:pPr>
        <w:spacing w:line="260" w:lineRule="exact"/>
        <w:ind w:left="136" w:right="110"/>
        <w:rPr>
          <w:b/>
          <w:bCs/>
          <w:sz w:val="24"/>
          <w:szCs w:val="24"/>
        </w:rPr>
      </w:pPr>
    </w:p>
    <w:p w14:paraId="070C56E2" w14:textId="38A40256" w:rsidR="000E6A8F" w:rsidRPr="000E6A8F" w:rsidRDefault="000E6A8F">
      <w:pPr>
        <w:spacing w:line="260" w:lineRule="exact"/>
        <w:ind w:left="136" w:right="110"/>
        <w:rPr>
          <w:sz w:val="24"/>
          <w:szCs w:val="24"/>
        </w:rPr>
      </w:pPr>
      <w:r w:rsidRPr="000E6A8F">
        <w:rPr>
          <w:sz w:val="24"/>
          <w:szCs w:val="24"/>
        </w:rPr>
        <w:t>For Fit2Serve agility and written exam dates times and locations, visit www.fit2serveri.com</w:t>
      </w:r>
    </w:p>
    <w:p w14:paraId="7E64F0A3" w14:textId="77777777" w:rsidR="00392BF3" w:rsidRDefault="00392BF3">
      <w:pPr>
        <w:spacing w:before="5" w:line="120" w:lineRule="exact"/>
        <w:rPr>
          <w:sz w:val="13"/>
          <w:szCs w:val="13"/>
        </w:rPr>
      </w:pPr>
    </w:p>
    <w:p w14:paraId="0170AC08" w14:textId="2010C2C1" w:rsidR="00392BF3" w:rsidRDefault="00392BF3">
      <w:pPr>
        <w:spacing w:line="200" w:lineRule="exact"/>
      </w:pPr>
    </w:p>
    <w:p w14:paraId="5A846A79" w14:textId="23E9DE32" w:rsidR="00392BF3" w:rsidRDefault="00392BF3">
      <w:pPr>
        <w:spacing w:line="200" w:lineRule="exact"/>
      </w:pPr>
    </w:p>
    <w:p w14:paraId="24F58D4F" w14:textId="3911358F" w:rsidR="00392BF3" w:rsidRDefault="006819CC">
      <w:pPr>
        <w:spacing w:line="200" w:lineRule="exact"/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70016" behindDoc="1" locked="0" layoutInCell="1" allowOverlap="1" wp14:anchorId="293DB088" wp14:editId="7CF20141">
            <wp:simplePos x="0" y="0"/>
            <wp:positionH relativeFrom="column">
              <wp:posOffset>2339975</wp:posOffset>
            </wp:positionH>
            <wp:positionV relativeFrom="paragraph">
              <wp:posOffset>12700</wp:posOffset>
            </wp:positionV>
            <wp:extent cx="1028700" cy="1028700"/>
            <wp:effectExtent l="0" t="0" r="0" b="0"/>
            <wp:wrapSquare wrapText="bothSides"/>
            <wp:docPr id="619062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062742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ADD79" w14:textId="6ABEE983" w:rsidR="00392BF3" w:rsidRDefault="00676710">
      <w:pPr>
        <w:spacing w:line="200" w:lineRule="exact"/>
      </w:pPr>
      <w:r>
        <w:t xml:space="preserve">          SCAN TO APPLY </w:t>
      </w:r>
      <w:r>
        <w:sym w:font="Wingdings" w:char="F0E8"/>
      </w:r>
    </w:p>
    <w:p w14:paraId="33C2FC77" w14:textId="77777777" w:rsidR="006819CC" w:rsidRDefault="006819CC">
      <w:pPr>
        <w:spacing w:before="33"/>
        <w:ind w:left="4848" w:right="4320"/>
        <w:jc w:val="center"/>
        <w:rPr>
          <w:spacing w:val="1"/>
          <w:w w:val="99"/>
        </w:rPr>
      </w:pPr>
    </w:p>
    <w:p w14:paraId="1B9E5DE4" w14:textId="77777777" w:rsidR="006819CC" w:rsidRDefault="006819CC">
      <w:pPr>
        <w:spacing w:before="33"/>
        <w:ind w:left="4848" w:right="4320"/>
        <w:jc w:val="center"/>
        <w:rPr>
          <w:spacing w:val="1"/>
          <w:w w:val="99"/>
        </w:rPr>
      </w:pPr>
    </w:p>
    <w:p w14:paraId="1C4F59A1" w14:textId="5A5C2258" w:rsidR="00392BF3" w:rsidRDefault="00000000">
      <w:pPr>
        <w:spacing w:before="33"/>
        <w:ind w:left="4848" w:right="4320"/>
        <w:jc w:val="center"/>
        <w:rPr>
          <w:spacing w:val="1"/>
          <w:w w:val="99"/>
        </w:rPr>
      </w:pPr>
      <w:r>
        <w:rPr>
          <w:spacing w:val="1"/>
          <w:w w:val="99"/>
        </w:rPr>
        <w:t>10</w:t>
      </w:r>
    </w:p>
    <w:p w14:paraId="3D5C462E" w14:textId="77777777" w:rsidR="00A614D4" w:rsidRDefault="00A614D4">
      <w:pPr>
        <w:spacing w:before="33"/>
        <w:ind w:left="4848" w:right="4320"/>
        <w:jc w:val="center"/>
        <w:rPr>
          <w:spacing w:val="1"/>
          <w:w w:val="99"/>
        </w:rPr>
      </w:pPr>
    </w:p>
    <w:p w14:paraId="65B179C2" w14:textId="77777777" w:rsidR="00A614D4" w:rsidRDefault="00A614D4">
      <w:pPr>
        <w:spacing w:before="33"/>
        <w:ind w:left="4848" w:right="4320"/>
        <w:jc w:val="center"/>
        <w:rPr>
          <w:spacing w:val="1"/>
          <w:w w:val="99"/>
        </w:rPr>
      </w:pPr>
    </w:p>
    <w:p w14:paraId="2CD55A2D" w14:textId="77777777" w:rsidR="00A614D4" w:rsidRDefault="00A614D4">
      <w:pPr>
        <w:spacing w:before="33"/>
        <w:ind w:left="4848" w:right="4320"/>
        <w:jc w:val="center"/>
        <w:rPr>
          <w:spacing w:val="1"/>
          <w:w w:val="99"/>
        </w:rPr>
      </w:pPr>
    </w:p>
    <w:p w14:paraId="7C77C5D8" w14:textId="22CB41D5" w:rsidR="00A614D4" w:rsidRPr="00624349" w:rsidRDefault="00A614D4" w:rsidP="00A614D4">
      <w:pPr>
        <w:pStyle w:val="Heading1"/>
        <w:numPr>
          <w:ilvl w:val="0"/>
          <w:numId w:val="0"/>
        </w:numPr>
        <w:tabs>
          <w:tab w:val="left" w:pos="247"/>
          <w:tab w:val="left" w:pos="690"/>
          <w:tab w:val="left" w:pos="1598"/>
          <w:tab w:val="left" w:pos="1800"/>
          <w:tab w:val="center" w:pos="4308"/>
          <w:tab w:val="center" w:pos="5064"/>
        </w:tabs>
        <w:ind w:left="720" w:right="-1368"/>
        <w:rPr>
          <w:color w:val="244061" w:themeColor="accent1" w:themeShade="80"/>
          <w:sz w:val="28"/>
          <w:szCs w:val="28"/>
        </w:rPr>
      </w:pPr>
      <w:r w:rsidRPr="00624349">
        <w:rPr>
          <w:noProof/>
          <w:color w:val="000080"/>
        </w:rPr>
        <w:drawing>
          <wp:anchor distT="0" distB="0" distL="114300" distR="114300" simplePos="0" relativeHeight="251673088" behindDoc="0" locked="0" layoutInCell="1" allowOverlap="1" wp14:anchorId="03A49AC8" wp14:editId="5CD292BE">
            <wp:simplePos x="0" y="0"/>
            <wp:positionH relativeFrom="margin">
              <wp:posOffset>28575</wp:posOffset>
            </wp:positionH>
            <wp:positionV relativeFrom="margin">
              <wp:posOffset>9525</wp:posOffset>
            </wp:positionV>
            <wp:extent cx="586105" cy="714375"/>
            <wp:effectExtent l="0" t="0" r="4445" b="9525"/>
            <wp:wrapSquare wrapText="bothSides"/>
            <wp:docPr id="1" name="Picture 1" descr="BPD P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D Patch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4349">
        <w:rPr>
          <w:noProof/>
          <w:color w:val="000080"/>
        </w:rPr>
        <w:drawing>
          <wp:anchor distT="0" distB="0" distL="114300" distR="114300" simplePos="0" relativeHeight="251672064" behindDoc="0" locked="0" layoutInCell="1" allowOverlap="1" wp14:anchorId="155463AF" wp14:editId="6180F030">
            <wp:simplePos x="0" y="0"/>
            <wp:positionH relativeFrom="margin">
              <wp:posOffset>5124450</wp:posOffset>
            </wp:positionH>
            <wp:positionV relativeFrom="margin">
              <wp:align>top</wp:align>
            </wp:positionV>
            <wp:extent cx="586105" cy="714375"/>
            <wp:effectExtent l="0" t="0" r="4445" b="9525"/>
            <wp:wrapSquare wrapText="bothSides"/>
            <wp:docPr id="2" name="Picture 2" descr="BPD P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D Patch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80"/>
        </w:rPr>
        <w:t xml:space="preserve">              </w:t>
      </w:r>
      <w:r w:rsidRPr="00624349">
        <w:rPr>
          <w:color w:val="000080"/>
        </w:rPr>
        <w:t>B</w:t>
      </w:r>
      <w:r>
        <w:rPr>
          <w:color w:val="000080"/>
        </w:rPr>
        <w:t>RISTOL POLICE DEPARTMENT</w:t>
      </w:r>
    </w:p>
    <w:p w14:paraId="19EDF601" w14:textId="77777777" w:rsidR="00A614D4" w:rsidRDefault="00A614D4" w:rsidP="00A614D4">
      <w:pPr>
        <w:jc w:val="center"/>
        <w:rPr>
          <w:b/>
          <w:bCs/>
          <w:color w:val="244061" w:themeColor="accent1" w:themeShade="80"/>
          <w:sz w:val="28"/>
          <w:szCs w:val="28"/>
          <w:u w:val="single"/>
        </w:rPr>
      </w:pPr>
      <w:r w:rsidRPr="00624349">
        <w:rPr>
          <w:b/>
          <w:bCs/>
          <w:color w:val="244061" w:themeColor="accent1" w:themeShade="80"/>
          <w:sz w:val="28"/>
          <w:szCs w:val="28"/>
          <w:u w:val="single"/>
        </w:rPr>
        <w:t>Police Officer Recruitment</w:t>
      </w:r>
    </w:p>
    <w:p w14:paraId="74A3F284" w14:textId="58E5F71D" w:rsidR="000E6A8F" w:rsidRPr="00624349" w:rsidRDefault="007760EC" w:rsidP="00A614D4">
      <w:pPr>
        <w:jc w:val="center"/>
        <w:rPr>
          <w:b/>
          <w:bCs/>
          <w:color w:val="244061" w:themeColor="accent1" w:themeShade="80"/>
          <w:sz w:val="28"/>
          <w:szCs w:val="28"/>
          <w:u w:val="single"/>
        </w:rPr>
      </w:pPr>
      <w:r>
        <w:rPr>
          <w:b/>
          <w:bCs/>
          <w:sz w:val="22"/>
          <w:szCs w:val="22"/>
          <w:highlight w:val="yellow"/>
        </w:rPr>
        <w:t xml:space="preserve">Earn Up to- </w:t>
      </w:r>
      <w:r w:rsidRPr="007760EC">
        <w:rPr>
          <w:b/>
          <w:bCs/>
          <w:sz w:val="22"/>
          <w:szCs w:val="22"/>
          <w:highlight w:val="yellow"/>
        </w:rPr>
        <w:t>74,640.00</w:t>
      </w:r>
    </w:p>
    <w:p w14:paraId="59035044" w14:textId="77777777" w:rsidR="00A614D4" w:rsidRDefault="00A614D4" w:rsidP="00A614D4">
      <w:pPr>
        <w:rPr>
          <w:b/>
          <w:bCs/>
          <w:sz w:val="24"/>
          <w:szCs w:val="24"/>
        </w:rPr>
      </w:pPr>
    </w:p>
    <w:p w14:paraId="6F2B1A9D" w14:textId="77777777" w:rsidR="00A614D4" w:rsidRPr="002C5878" w:rsidRDefault="00A614D4" w:rsidP="00A614D4">
      <w:pPr>
        <w:rPr>
          <w:b/>
          <w:bCs/>
          <w:sz w:val="24"/>
          <w:szCs w:val="24"/>
        </w:rPr>
      </w:pPr>
      <w:r w:rsidRPr="002C5878">
        <w:rPr>
          <w:b/>
          <w:bCs/>
          <w:sz w:val="24"/>
          <w:szCs w:val="24"/>
        </w:rPr>
        <w:t>The Bristol Police Department is currently seeking qualified candidates for the position of Police Officer. Applicants must meet the following minimum requirements:</w:t>
      </w:r>
    </w:p>
    <w:p w14:paraId="63A8F809" w14:textId="77777777" w:rsidR="00A614D4" w:rsidRDefault="00A614D4" w:rsidP="00A614D4">
      <w:pPr>
        <w:pStyle w:val="ListParagraph"/>
        <w:numPr>
          <w:ilvl w:val="2"/>
          <w:numId w:val="7"/>
        </w:numPr>
        <w:tabs>
          <w:tab w:val="left" w:pos="1313"/>
          <w:tab w:val="left" w:pos="1314"/>
        </w:tabs>
        <w:ind w:left="180" w:hanging="450"/>
      </w:pPr>
      <w:r w:rsidRPr="00F14CB1">
        <w:t>Must</w:t>
      </w:r>
      <w:r w:rsidRPr="00E7712D">
        <w:rPr>
          <w:spacing w:val="-3"/>
        </w:rPr>
        <w:t xml:space="preserve"> </w:t>
      </w:r>
      <w:r w:rsidRPr="00F14CB1">
        <w:t>be</w:t>
      </w:r>
      <w:r w:rsidRPr="00E7712D">
        <w:rPr>
          <w:spacing w:val="-3"/>
        </w:rPr>
        <w:t xml:space="preserve"> </w:t>
      </w:r>
      <w:r w:rsidRPr="00F14CB1">
        <w:t>a United</w:t>
      </w:r>
      <w:r w:rsidRPr="00E7712D">
        <w:rPr>
          <w:spacing w:val="-5"/>
        </w:rPr>
        <w:t xml:space="preserve"> </w:t>
      </w:r>
      <w:r w:rsidRPr="00F14CB1">
        <w:t>States</w:t>
      </w:r>
      <w:r w:rsidRPr="00E7712D">
        <w:rPr>
          <w:spacing w:val="-3"/>
        </w:rPr>
        <w:t xml:space="preserve"> </w:t>
      </w:r>
      <w:r w:rsidRPr="00F14CB1">
        <w:t>citizen</w:t>
      </w:r>
      <w:r>
        <w:t xml:space="preserve"> </w:t>
      </w:r>
      <w:r>
        <w:tab/>
      </w:r>
    </w:p>
    <w:p w14:paraId="64406CF9" w14:textId="77777777" w:rsidR="00A614D4" w:rsidRPr="00E7712D" w:rsidRDefault="00A614D4" w:rsidP="00A614D4">
      <w:pPr>
        <w:pStyle w:val="ListParagraph"/>
        <w:numPr>
          <w:ilvl w:val="2"/>
          <w:numId w:val="7"/>
        </w:numPr>
        <w:tabs>
          <w:tab w:val="left" w:pos="1313"/>
          <w:tab w:val="left" w:pos="1314"/>
        </w:tabs>
        <w:ind w:left="180" w:hanging="450"/>
      </w:pPr>
      <w:r w:rsidRPr="00F14CB1">
        <w:t>Must</w:t>
      </w:r>
      <w:r w:rsidRPr="00E7712D">
        <w:rPr>
          <w:spacing w:val="-13"/>
        </w:rPr>
        <w:t xml:space="preserve"> </w:t>
      </w:r>
      <w:r w:rsidRPr="00F14CB1">
        <w:t>be</w:t>
      </w:r>
      <w:r w:rsidRPr="00E7712D">
        <w:rPr>
          <w:spacing w:val="-11"/>
        </w:rPr>
        <w:t xml:space="preserve"> </w:t>
      </w:r>
      <w:r w:rsidRPr="00F14CB1">
        <w:t>at</w:t>
      </w:r>
      <w:r w:rsidRPr="00E7712D">
        <w:rPr>
          <w:spacing w:val="-9"/>
        </w:rPr>
        <w:t xml:space="preserve"> </w:t>
      </w:r>
      <w:r w:rsidRPr="00F14CB1">
        <w:t>least</w:t>
      </w:r>
      <w:r w:rsidRPr="00E7712D">
        <w:rPr>
          <w:spacing w:val="-9"/>
        </w:rPr>
        <w:t xml:space="preserve"> </w:t>
      </w:r>
      <w:r w:rsidRPr="00F14CB1">
        <w:t>21</w:t>
      </w:r>
      <w:r w:rsidRPr="00E7712D">
        <w:rPr>
          <w:spacing w:val="-9"/>
        </w:rPr>
        <w:t xml:space="preserve"> </w:t>
      </w:r>
      <w:r w:rsidRPr="00F14CB1">
        <w:t>years</w:t>
      </w:r>
      <w:r w:rsidRPr="00E7712D">
        <w:rPr>
          <w:spacing w:val="-12"/>
        </w:rPr>
        <w:t xml:space="preserve"> </w:t>
      </w:r>
      <w:r w:rsidRPr="00F14CB1">
        <w:t>of</w:t>
      </w:r>
      <w:r w:rsidRPr="00E7712D">
        <w:rPr>
          <w:spacing w:val="-14"/>
        </w:rPr>
        <w:t xml:space="preserve"> </w:t>
      </w:r>
      <w:r w:rsidRPr="00F14CB1">
        <w:t>age</w:t>
      </w:r>
      <w:r w:rsidRPr="00E7712D">
        <w:rPr>
          <w:spacing w:val="-14"/>
        </w:rPr>
        <w:t xml:space="preserve"> </w:t>
      </w:r>
      <w:r w:rsidRPr="00F14CB1">
        <w:t>on</w:t>
      </w:r>
      <w:r w:rsidRPr="00E7712D">
        <w:rPr>
          <w:spacing w:val="-15"/>
        </w:rPr>
        <w:t xml:space="preserve"> </w:t>
      </w:r>
      <w:r w:rsidRPr="00F14CB1">
        <w:t>or</w:t>
      </w:r>
      <w:r w:rsidRPr="00E7712D">
        <w:rPr>
          <w:spacing w:val="-14"/>
        </w:rPr>
        <w:t xml:space="preserve"> </w:t>
      </w:r>
      <w:r w:rsidRPr="00F14CB1">
        <w:t>before</w:t>
      </w:r>
      <w:r w:rsidRPr="00E7712D">
        <w:rPr>
          <w:spacing w:val="-14"/>
        </w:rPr>
        <w:t xml:space="preserve"> </w:t>
      </w:r>
      <w:r w:rsidRPr="00F14CB1">
        <w:t>appointment</w:t>
      </w:r>
      <w:r w:rsidRPr="00E7712D">
        <w:rPr>
          <w:spacing w:val="-14"/>
        </w:rPr>
        <w:t xml:space="preserve"> </w:t>
      </w:r>
      <w:r w:rsidRPr="00F14CB1">
        <w:t>to</w:t>
      </w:r>
      <w:r w:rsidRPr="00E7712D">
        <w:rPr>
          <w:spacing w:val="-15"/>
        </w:rPr>
        <w:t xml:space="preserve"> a </w:t>
      </w:r>
      <w:r w:rsidRPr="00F14CB1">
        <w:t>probationary</w:t>
      </w:r>
      <w:r w:rsidRPr="00E7712D">
        <w:rPr>
          <w:spacing w:val="-14"/>
        </w:rPr>
        <w:t xml:space="preserve"> </w:t>
      </w:r>
      <w:r w:rsidRPr="00F14CB1">
        <w:t>police</w:t>
      </w:r>
      <w:r w:rsidRPr="00E7712D">
        <w:rPr>
          <w:spacing w:val="-13"/>
        </w:rPr>
        <w:t xml:space="preserve"> </w:t>
      </w:r>
      <w:r w:rsidRPr="00F14CB1">
        <w:t>officer</w:t>
      </w:r>
    </w:p>
    <w:p w14:paraId="16A18864" w14:textId="77777777" w:rsidR="00A614D4" w:rsidRPr="00E7712D" w:rsidRDefault="00A614D4" w:rsidP="00A614D4">
      <w:pPr>
        <w:pStyle w:val="ListParagraph"/>
        <w:numPr>
          <w:ilvl w:val="2"/>
          <w:numId w:val="7"/>
        </w:numPr>
        <w:tabs>
          <w:tab w:val="left" w:pos="1299"/>
          <w:tab w:val="left" w:pos="1300"/>
        </w:tabs>
        <w:ind w:left="180" w:hanging="450"/>
      </w:pPr>
      <w:r w:rsidRPr="00F14CB1">
        <w:t>Must</w:t>
      </w:r>
      <w:r w:rsidRPr="00E7712D">
        <w:rPr>
          <w:spacing w:val="-5"/>
        </w:rPr>
        <w:t xml:space="preserve"> </w:t>
      </w:r>
      <w:r w:rsidRPr="00F14CB1">
        <w:t>possess</w:t>
      </w:r>
      <w:r w:rsidRPr="00E7712D">
        <w:rPr>
          <w:spacing w:val="-8"/>
        </w:rPr>
        <w:t xml:space="preserve"> </w:t>
      </w:r>
      <w:r w:rsidRPr="00F14CB1">
        <w:t>a</w:t>
      </w:r>
      <w:r w:rsidRPr="00E7712D">
        <w:rPr>
          <w:spacing w:val="-2"/>
        </w:rPr>
        <w:t xml:space="preserve"> </w:t>
      </w:r>
      <w:r w:rsidRPr="00F14CB1">
        <w:t>valid</w:t>
      </w:r>
      <w:r w:rsidRPr="00E7712D">
        <w:rPr>
          <w:spacing w:val="-4"/>
        </w:rPr>
        <w:t xml:space="preserve"> </w:t>
      </w:r>
      <w:r w:rsidRPr="00F14CB1">
        <w:t>motor</w:t>
      </w:r>
      <w:r w:rsidRPr="00E7712D">
        <w:rPr>
          <w:spacing w:val="-5"/>
        </w:rPr>
        <w:t xml:space="preserve"> </w:t>
      </w:r>
      <w:r w:rsidRPr="00F14CB1">
        <w:t>vehicle</w:t>
      </w:r>
      <w:r w:rsidRPr="00E7712D">
        <w:rPr>
          <w:spacing w:val="-5"/>
        </w:rPr>
        <w:t xml:space="preserve"> </w:t>
      </w:r>
      <w:r w:rsidRPr="00F14CB1">
        <w:t>operator’s</w:t>
      </w:r>
      <w:r w:rsidRPr="00E7712D">
        <w:rPr>
          <w:spacing w:val="-11"/>
        </w:rPr>
        <w:t xml:space="preserve"> </w:t>
      </w:r>
      <w:r w:rsidRPr="00F14CB1">
        <w:t>license</w:t>
      </w:r>
    </w:p>
    <w:p w14:paraId="4DFA2870" w14:textId="77777777" w:rsidR="00A614D4" w:rsidRPr="00F14CB1" w:rsidRDefault="00A614D4" w:rsidP="00A614D4">
      <w:pPr>
        <w:pStyle w:val="ListParagraph"/>
        <w:numPr>
          <w:ilvl w:val="2"/>
          <w:numId w:val="7"/>
        </w:numPr>
        <w:tabs>
          <w:tab w:val="left" w:pos="1300"/>
          <w:tab w:val="left" w:pos="1301"/>
        </w:tabs>
        <w:ind w:left="180" w:hanging="450"/>
      </w:pPr>
      <w:r w:rsidRPr="00F14CB1">
        <w:t>Shall have satisfactorily completed four years of accredited high school or the equivalent</w:t>
      </w:r>
      <w:r>
        <w:t xml:space="preserve"> </w:t>
      </w:r>
      <w:r w:rsidRPr="00F14CB1">
        <w:t>thereof.</w:t>
      </w:r>
    </w:p>
    <w:p w14:paraId="10EE2ECD" w14:textId="77777777" w:rsidR="00A614D4" w:rsidRPr="00E7712D" w:rsidRDefault="00A614D4" w:rsidP="00A614D4">
      <w:pPr>
        <w:pStyle w:val="ListParagraph"/>
        <w:numPr>
          <w:ilvl w:val="2"/>
          <w:numId w:val="7"/>
        </w:numPr>
        <w:tabs>
          <w:tab w:val="left" w:pos="1300"/>
          <w:tab w:val="left" w:pos="1301"/>
        </w:tabs>
        <w:ind w:left="180" w:right="842" w:hanging="450"/>
      </w:pPr>
      <w:r w:rsidRPr="00F14CB1">
        <w:t>If he/she has served in the armed forces of the United States or a foreign country, he/she shall have received a discharge therefrom under honorable conditions.</w:t>
      </w:r>
    </w:p>
    <w:p w14:paraId="1C862759" w14:textId="77777777" w:rsidR="00A614D4" w:rsidRPr="00E7712D" w:rsidRDefault="00A614D4" w:rsidP="00A614D4">
      <w:pPr>
        <w:pStyle w:val="ListParagraph"/>
        <w:numPr>
          <w:ilvl w:val="2"/>
          <w:numId w:val="7"/>
        </w:numPr>
        <w:tabs>
          <w:tab w:val="left" w:pos="1299"/>
          <w:tab w:val="left" w:pos="1301"/>
        </w:tabs>
        <w:spacing w:before="11"/>
        <w:ind w:left="180" w:right="90" w:hanging="450"/>
      </w:pPr>
      <w:r w:rsidRPr="00F14CB1">
        <w:t>Must</w:t>
      </w:r>
      <w:r w:rsidRPr="00E7712D">
        <w:rPr>
          <w:spacing w:val="-4"/>
        </w:rPr>
        <w:t xml:space="preserve"> </w:t>
      </w:r>
      <w:r w:rsidRPr="00F14CB1">
        <w:t>be</w:t>
      </w:r>
      <w:r w:rsidRPr="00E7712D">
        <w:rPr>
          <w:spacing w:val="-3"/>
        </w:rPr>
        <w:t xml:space="preserve"> </w:t>
      </w:r>
      <w:r w:rsidRPr="00F14CB1">
        <w:t>of</w:t>
      </w:r>
      <w:r w:rsidRPr="00E7712D">
        <w:rPr>
          <w:spacing w:val="-3"/>
        </w:rPr>
        <w:t xml:space="preserve"> </w:t>
      </w:r>
      <w:r w:rsidRPr="00F14CB1">
        <w:t>good</w:t>
      </w:r>
      <w:r w:rsidRPr="00E7712D">
        <w:rPr>
          <w:spacing w:val="-3"/>
        </w:rPr>
        <w:t xml:space="preserve"> </w:t>
      </w:r>
      <w:r w:rsidRPr="00F14CB1">
        <w:t>moral</w:t>
      </w:r>
      <w:r w:rsidRPr="00E7712D">
        <w:rPr>
          <w:spacing w:val="-3"/>
        </w:rPr>
        <w:t xml:space="preserve"> </w:t>
      </w:r>
      <w:r w:rsidRPr="00F14CB1">
        <w:t>character</w:t>
      </w:r>
      <w:r w:rsidRPr="00E7712D">
        <w:rPr>
          <w:spacing w:val="-5"/>
        </w:rPr>
        <w:t xml:space="preserve"> </w:t>
      </w:r>
      <w:r w:rsidRPr="00F14CB1">
        <w:t>and</w:t>
      </w:r>
      <w:r w:rsidRPr="00E7712D">
        <w:rPr>
          <w:spacing w:val="-3"/>
        </w:rPr>
        <w:t xml:space="preserve"> </w:t>
      </w:r>
      <w:r w:rsidRPr="00F14CB1">
        <w:t>habits</w:t>
      </w:r>
      <w:r w:rsidRPr="00E7712D">
        <w:rPr>
          <w:spacing w:val="-3"/>
        </w:rPr>
        <w:t xml:space="preserve"> </w:t>
      </w:r>
      <w:r w:rsidRPr="00F14CB1">
        <w:t>and</w:t>
      </w:r>
      <w:r w:rsidRPr="00E7712D">
        <w:rPr>
          <w:spacing w:val="-3"/>
        </w:rPr>
        <w:t xml:space="preserve"> </w:t>
      </w:r>
      <w:r w:rsidRPr="00F14CB1">
        <w:t>successfully</w:t>
      </w:r>
      <w:r w:rsidRPr="00E7712D">
        <w:rPr>
          <w:spacing w:val="-13"/>
        </w:rPr>
        <w:t xml:space="preserve"> </w:t>
      </w:r>
      <w:r w:rsidRPr="00F14CB1">
        <w:t>passed</w:t>
      </w:r>
      <w:r w:rsidRPr="00E7712D">
        <w:rPr>
          <w:spacing w:val="-3"/>
        </w:rPr>
        <w:t xml:space="preserve"> </w:t>
      </w:r>
      <w:r w:rsidRPr="00F14CB1">
        <w:t>a</w:t>
      </w:r>
      <w:r w:rsidRPr="00E7712D">
        <w:rPr>
          <w:spacing w:val="-1"/>
        </w:rPr>
        <w:t xml:space="preserve"> </w:t>
      </w:r>
      <w:proofErr w:type="gramStart"/>
      <w:r w:rsidRPr="00F14CB1">
        <w:t>background</w:t>
      </w:r>
      <w:r>
        <w:t xml:space="preserve"> </w:t>
      </w:r>
      <w:r w:rsidRPr="00E7712D">
        <w:rPr>
          <w:spacing w:val="-57"/>
        </w:rPr>
        <w:t xml:space="preserve"> </w:t>
      </w:r>
      <w:r w:rsidRPr="00F14CB1">
        <w:t>investigation</w:t>
      </w:r>
      <w:proofErr w:type="gramEnd"/>
      <w:r w:rsidRPr="00F14CB1">
        <w:t>.</w:t>
      </w:r>
    </w:p>
    <w:p w14:paraId="61A02FA3" w14:textId="77777777" w:rsidR="00A614D4" w:rsidRPr="00F14CB1" w:rsidRDefault="00A614D4" w:rsidP="00A614D4">
      <w:pPr>
        <w:pStyle w:val="ListParagraph"/>
        <w:numPr>
          <w:ilvl w:val="2"/>
          <w:numId w:val="7"/>
        </w:numPr>
        <w:tabs>
          <w:tab w:val="left" w:pos="1280"/>
          <w:tab w:val="left" w:pos="1281"/>
        </w:tabs>
        <w:ind w:left="180" w:right="968" w:hanging="450"/>
      </w:pPr>
      <w:r w:rsidRPr="00F14CB1">
        <w:t>Must</w:t>
      </w:r>
      <w:r w:rsidRPr="00F14CB1">
        <w:rPr>
          <w:spacing w:val="-4"/>
        </w:rPr>
        <w:t xml:space="preserve"> </w:t>
      </w:r>
      <w:r w:rsidRPr="00F14CB1">
        <w:t>be</w:t>
      </w:r>
      <w:r w:rsidRPr="00F14CB1">
        <w:rPr>
          <w:spacing w:val="-4"/>
        </w:rPr>
        <w:t xml:space="preserve"> </w:t>
      </w:r>
      <w:r w:rsidRPr="00F14CB1">
        <w:t>in</w:t>
      </w:r>
      <w:r w:rsidRPr="00F14CB1">
        <w:rPr>
          <w:spacing w:val="1"/>
        </w:rPr>
        <w:t xml:space="preserve"> </w:t>
      </w:r>
      <w:r w:rsidRPr="00F14CB1">
        <w:t>good</w:t>
      </w:r>
      <w:r w:rsidRPr="00F14CB1">
        <w:rPr>
          <w:spacing w:val="-4"/>
        </w:rPr>
        <w:t xml:space="preserve"> </w:t>
      </w:r>
      <w:r w:rsidRPr="00F14CB1">
        <w:t>health</w:t>
      </w:r>
      <w:r w:rsidRPr="00F14CB1">
        <w:rPr>
          <w:spacing w:val="-3"/>
        </w:rPr>
        <w:t xml:space="preserve"> </w:t>
      </w:r>
      <w:r w:rsidRPr="00F14CB1">
        <w:t>and</w:t>
      </w:r>
      <w:r w:rsidRPr="00F14CB1">
        <w:rPr>
          <w:spacing w:val="-4"/>
        </w:rPr>
        <w:t xml:space="preserve"> </w:t>
      </w:r>
      <w:r w:rsidRPr="00F14CB1">
        <w:t>meet</w:t>
      </w:r>
      <w:r w:rsidRPr="00F14CB1">
        <w:rPr>
          <w:spacing w:val="-4"/>
        </w:rPr>
        <w:t xml:space="preserve"> </w:t>
      </w:r>
      <w:r w:rsidRPr="00F14CB1">
        <w:t>physical,</w:t>
      </w:r>
      <w:r w:rsidRPr="00F14CB1">
        <w:rPr>
          <w:spacing w:val="-4"/>
        </w:rPr>
        <w:t xml:space="preserve"> </w:t>
      </w:r>
      <w:r w:rsidRPr="00F14CB1">
        <w:t>medical,</w:t>
      </w:r>
      <w:r w:rsidRPr="00F14CB1">
        <w:rPr>
          <w:spacing w:val="-5"/>
        </w:rPr>
        <w:t xml:space="preserve"> </w:t>
      </w:r>
      <w:r w:rsidRPr="00F14CB1">
        <w:t>and</w:t>
      </w:r>
      <w:r w:rsidRPr="00F14CB1">
        <w:rPr>
          <w:spacing w:val="-4"/>
        </w:rPr>
        <w:t xml:space="preserve"> </w:t>
      </w:r>
      <w:r w:rsidRPr="00F14CB1">
        <w:t>psychological</w:t>
      </w:r>
      <w:r w:rsidRPr="00F14CB1">
        <w:rPr>
          <w:spacing w:val="-8"/>
        </w:rPr>
        <w:t xml:space="preserve"> </w:t>
      </w:r>
      <w:r w:rsidRPr="00F14CB1">
        <w:t>requirements</w:t>
      </w:r>
      <w:r>
        <w:t xml:space="preserve"> </w:t>
      </w:r>
      <w:r w:rsidRPr="00F14CB1">
        <w:rPr>
          <w:spacing w:val="-57"/>
        </w:rPr>
        <w:t xml:space="preserve"> </w:t>
      </w:r>
      <w:r>
        <w:rPr>
          <w:spacing w:val="-57"/>
        </w:rPr>
        <w:t xml:space="preserve"> </w:t>
      </w:r>
      <w:r w:rsidRPr="00F14CB1">
        <w:t>for</w:t>
      </w:r>
      <w:r w:rsidRPr="00F14CB1">
        <w:rPr>
          <w:spacing w:val="-4"/>
        </w:rPr>
        <w:t xml:space="preserve"> </w:t>
      </w:r>
      <w:r w:rsidRPr="00F14CB1">
        <w:t>entry</w:t>
      </w:r>
      <w:r w:rsidRPr="00F14CB1">
        <w:rPr>
          <w:spacing w:val="-9"/>
        </w:rPr>
        <w:t xml:space="preserve"> </w:t>
      </w:r>
      <w:r w:rsidRPr="00F14CB1">
        <w:t>into</w:t>
      </w:r>
      <w:r w:rsidRPr="00F14CB1">
        <w:rPr>
          <w:spacing w:val="-3"/>
        </w:rPr>
        <w:t xml:space="preserve"> </w:t>
      </w:r>
      <w:r w:rsidRPr="00F14CB1">
        <w:t>the</w:t>
      </w:r>
      <w:r w:rsidRPr="00F14CB1">
        <w:rPr>
          <w:spacing w:val="-3"/>
        </w:rPr>
        <w:t xml:space="preserve"> </w:t>
      </w:r>
      <w:r w:rsidRPr="00F14CB1">
        <w:t>Rhode</w:t>
      </w:r>
      <w:r w:rsidRPr="00F14CB1">
        <w:rPr>
          <w:spacing w:val="-5"/>
        </w:rPr>
        <w:t xml:space="preserve"> </w:t>
      </w:r>
      <w:r w:rsidRPr="00F14CB1">
        <w:t>Island</w:t>
      </w:r>
      <w:r w:rsidRPr="00F14CB1">
        <w:rPr>
          <w:spacing w:val="-7"/>
        </w:rPr>
        <w:t xml:space="preserve"> </w:t>
      </w:r>
      <w:r w:rsidRPr="00F14CB1">
        <w:t>Municipal</w:t>
      </w:r>
      <w:r w:rsidRPr="00F14CB1">
        <w:rPr>
          <w:spacing w:val="-5"/>
        </w:rPr>
        <w:t xml:space="preserve"> </w:t>
      </w:r>
      <w:r w:rsidRPr="00F14CB1">
        <w:t>Police</w:t>
      </w:r>
      <w:r w:rsidRPr="00F14CB1">
        <w:rPr>
          <w:spacing w:val="-5"/>
        </w:rPr>
        <w:t xml:space="preserve"> </w:t>
      </w:r>
      <w:r w:rsidRPr="00F14CB1">
        <w:t>Academy.</w:t>
      </w:r>
    </w:p>
    <w:p w14:paraId="595063CB" w14:textId="77777777" w:rsidR="00A614D4" w:rsidRDefault="00A614D4" w:rsidP="00A614D4">
      <w:pPr>
        <w:pStyle w:val="BodyText"/>
        <w:ind w:left="255" w:right="3060"/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5220"/>
        <w:gridCol w:w="5130"/>
      </w:tblGrid>
      <w:tr w:rsidR="00A614D4" w14:paraId="12DED8E8" w14:textId="77777777" w:rsidTr="002112CF">
        <w:trPr>
          <w:trHeight w:val="4130"/>
        </w:trPr>
        <w:tc>
          <w:tcPr>
            <w:tcW w:w="5220" w:type="dxa"/>
          </w:tcPr>
          <w:p w14:paraId="7C114BF1" w14:textId="77777777" w:rsidR="00A614D4" w:rsidRPr="00141BCC" w:rsidRDefault="00A614D4" w:rsidP="002112CF">
            <w:pPr>
              <w:pStyle w:val="BodyText"/>
              <w:ind w:right="3060"/>
              <w:rPr>
                <w:sz w:val="22"/>
                <w:szCs w:val="22"/>
              </w:rPr>
            </w:pPr>
            <w:r w:rsidRPr="00141BCC">
              <w:rPr>
                <w:b/>
                <w:bCs/>
                <w:sz w:val="22"/>
                <w:szCs w:val="22"/>
              </w:rPr>
              <w:t>SALARY</w:t>
            </w:r>
            <w:r w:rsidRPr="00141BCC">
              <w:rPr>
                <w:sz w:val="22"/>
                <w:szCs w:val="22"/>
              </w:rPr>
              <w:t xml:space="preserve">  </w:t>
            </w:r>
          </w:p>
          <w:p w14:paraId="3E9B5DA7" w14:textId="042CC65F" w:rsidR="00A614D4" w:rsidRPr="00196E52" w:rsidRDefault="00A614D4" w:rsidP="00A614D4">
            <w:pPr>
              <w:pStyle w:val="BodyText"/>
              <w:numPr>
                <w:ilvl w:val="0"/>
                <w:numId w:val="2"/>
              </w:numPr>
              <w:ind w:right="-4755"/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>Probationary Patrol Officer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196E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96E52">
              <w:rPr>
                <w:sz w:val="20"/>
                <w:szCs w:val="20"/>
              </w:rPr>
              <w:t>(</w:t>
            </w:r>
            <w:proofErr w:type="gramEnd"/>
            <w:r w:rsidRPr="00196E52">
              <w:rPr>
                <w:sz w:val="20"/>
                <w:szCs w:val="20"/>
              </w:rPr>
              <w:t xml:space="preserve">year 1)  </w:t>
            </w:r>
            <w:r w:rsidRPr="00C92CBF">
              <w:rPr>
                <w:b/>
                <w:bCs/>
                <w:sz w:val="20"/>
                <w:szCs w:val="20"/>
              </w:rPr>
              <w:t>$6</w:t>
            </w:r>
            <w:r w:rsidR="007760EC">
              <w:rPr>
                <w:b/>
                <w:bCs/>
                <w:sz w:val="20"/>
                <w:szCs w:val="20"/>
              </w:rPr>
              <w:t>3,106</w:t>
            </w:r>
          </w:p>
          <w:p w14:paraId="6964A84E" w14:textId="02F96F79" w:rsidR="00A614D4" w:rsidRPr="00196E52" w:rsidRDefault="00A614D4" w:rsidP="00A614D4">
            <w:pPr>
              <w:pStyle w:val="BodyText"/>
              <w:numPr>
                <w:ilvl w:val="0"/>
                <w:numId w:val="2"/>
              </w:numPr>
              <w:ind w:right="-4755"/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 xml:space="preserve">Second Class Patrol </w:t>
            </w:r>
            <w:proofErr w:type="gramStart"/>
            <w:r w:rsidRPr="00196E52">
              <w:rPr>
                <w:sz w:val="20"/>
                <w:szCs w:val="20"/>
              </w:rPr>
              <w:t xml:space="preserve">Officer </w:t>
            </w:r>
            <w:r>
              <w:rPr>
                <w:sz w:val="20"/>
                <w:szCs w:val="20"/>
              </w:rPr>
              <w:t xml:space="preserve"> </w:t>
            </w:r>
            <w:r w:rsidRPr="00196E52">
              <w:rPr>
                <w:sz w:val="20"/>
                <w:szCs w:val="20"/>
              </w:rPr>
              <w:t>(</w:t>
            </w:r>
            <w:proofErr w:type="gramEnd"/>
            <w:r w:rsidRPr="00196E52">
              <w:rPr>
                <w:sz w:val="20"/>
                <w:szCs w:val="20"/>
              </w:rPr>
              <w:t xml:space="preserve">year 2) </w:t>
            </w:r>
            <w:r>
              <w:rPr>
                <w:sz w:val="20"/>
                <w:szCs w:val="20"/>
              </w:rPr>
              <w:t xml:space="preserve"> </w:t>
            </w:r>
            <w:r w:rsidRPr="00196E52">
              <w:rPr>
                <w:sz w:val="20"/>
                <w:szCs w:val="20"/>
              </w:rPr>
              <w:t>$</w:t>
            </w:r>
            <w:r w:rsidR="007760EC">
              <w:rPr>
                <w:sz w:val="20"/>
                <w:szCs w:val="20"/>
              </w:rPr>
              <w:t>66,152</w:t>
            </w:r>
          </w:p>
          <w:p w14:paraId="5599B3F7" w14:textId="24F3DF25" w:rsidR="00A614D4" w:rsidRPr="00196E52" w:rsidRDefault="00A614D4" w:rsidP="00A614D4">
            <w:pPr>
              <w:pStyle w:val="BodyText"/>
              <w:numPr>
                <w:ilvl w:val="0"/>
                <w:numId w:val="2"/>
              </w:numPr>
              <w:ind w:right="-4755"/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>Fi</w:t>
            </w:r>
            <w:r>
              <w:rPr>
                <w:sz w:val="20"/>
                <w:szCs w:val="20"/>
              </w:rPr>
              <w:t>r</w:t>
            </w:r>
            <w:r w:rsidRPr="00196E52">
              <w:rPr>
                <w:sz w:val="20"/>
                <w:szCs w:val="20"/>
              </w:rPr>
              <w:t xml:space="preserve">st Class Patrol Officer    </w:t>
            </w:r>
            <w:proofErr w:type="gramStart"/>
            <w:r w:rsidRPr="00196E52">
              <w:rPr>
                <w:sz w:val="20"/>
                <w:szCs w:val="20"/>
              </w:rPr>
              <w:t xml:space="preserve">   (</w:t>
            </w:r>
            <w:proofErr w:type="gramEnd"/>
            <w:r w:rsidRPr="00196E52">
              <w:rPr>
                <w:sz w:val="20"/>
                <w:szCs w:val="20"/>
              </w:rPr>
              <w:t xml:space="preserve">year 3) </w:t>
            </w:r>
            <w:r>
              <w:rPr>
                <w:sz w:val="20"/>
                <w:szCs w:val="20"/>
              </w:rPr>
              <w:t xml:space="preserve"> </w:t>
            </w:r>
            <w:r w:rsidRPr="00196E52">
              <w:rPr>
                <w:sz w:val="20"/>
                <w:szCs w:val="20"/>
              </w:rPr>
              <w:t>$</w:t>
            </w:r>
            <w:r w:rsidR="007760EC">
              <w:rPr>
                <w:sz w:val="20"/>
                <w:szCs w:val="20"/>
              </w:rPr>
              <w:t>74,641</w:t>
            </w:r>
          </w:p>
          <w:p w14:paraId="0499FFB3" w14:textId="77777777" w:rsidR="00A614D4" w:rsidRPr="00196E52" w:rsidRDefault="00A614D4" w:rsidP="00A614D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Annual </w:t>
            </w:r>
            <w:r w:rsidRPr="00196E52">
              <w:rPr>
                <w:rFonts w:ascii="Times New Roman" w:hAnsi="Times New Roman" w:cs="Times New Roman"/>
                <w:sz w:val="20"/>
                <w:szCs w:val="20"/>
              </w:rPr>
              <w:t xml:space="preserve">Clothing Allowance </w:t>
            </w:r>
            <w:r>
              <w:rPr>
                <w:sz w:val="20"/>
                <w:szCs w:val="20"/>
              </w:rPr>
              <w:t xml:space="preserve">   </w:t>
            </w:r>
            <w:r w:rsidRPr="00196E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</w:t>
            </w:r>
            <w:r w:rsidRPr="00C92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$1,445</w:t>
            </w:r>
          </w:p>
          <w:p w14:paraId="22F317E6" w14:textId="16DF5D83" w:rsidR="00A614D4" w:rsidRPr="00196E52" w:rsidRDefault="00A614D4" w:rsidP="00A614D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>Regular Detail Rate $5</w:t>
            </w:r>
            <w:r w:rsidR="007760EC">
              <w:rPr>
                <w:sz w:val="20"/>
                <w:szCs w:val="20"/>
              </w:rPr>
              <w:t>8</w:t>
            </w:r>
            <w:r w:rsidRPr="00196E52">
              <w:rPr>
                <w:sz w:val="20"/>
                <w:szCs w:val="20"/>
              </w:rPr>
              <w:t>.00 p/h</w:t>
            </w:r>
          </w:p>
          <w:p w14:paraId="62E889ED" w14:textId="77777777" w:rsidR="00A614D4" w:rsidRPr="00196E52" w:rsidRDefault="00A614D4" w:rsidP="00A614D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 xml:space="preserve">Special Detail </w:t>
            </w:r>
            <w:proofErr w:type="gramStart"/>
            <w:r w:rsidRPr="00196E52">
              <w:rPr>
                <w:sz w:val="20"/>
                <w:szCs w:val="20"/>
              </w:rPr>
              <w:t>Rate</w:t>
            </w:r>
            <w:r>
              <w:rPr>
                <w:sz w:val="20"/>
                <w:szCs w:val="20"/>
              </w:rPr>
              <w:t xml:space="preserve"> </w:t>
            </w:r>
            <w:r w:rsidRPr="00196E52">
              <w:rPr>
                <w:sz w:val="20"/>
                <w:szCs w:val="20"/>
              </w:rPr>
              <w:t xml:space="preserve"> $</w:t>
            </w:r>
            <w:proofErr w:type="gramEnd"/>
            <w:r w:rsidRPr="00196E52">
              <w:rPr>
                <w:sz w:val="20"/>
                <w:szCs w:val="20"/>
              </w:rPr>
              <w:t>76.00 p/h</w:t>
            </w:r>
          </w:p>
          <w:p w14:paraId="0E002BDB" w14:textId="77777777" w:rsidR="00A614D4" w:rsidRDefault="00A614D4" w:rsidP="00A614D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96E52">
              <w:rPr>
                <w:rFonts w:ascii="Times New Roman" w:hAnsi="Times New Roman" w:cs="Times New Roman"/>
                <w:sz w:val="20"/>
                <w:szCs w:val="20"/>
              </w:rPr>
              <w:t>Longevity 5</w:t>
            </w:r>
            <w:r>
              <w:rPr>
                <w:sz w:val="20"/>
                <w:szCs w:val="20"/>
              </w:rPr>
              <w:t xml:space="preserve">%-10% based on </w:t>
            </w:r>
            <w:r w:rsidRPr="00196E52">
              <w:rPr>
                <w:rFonts w:ascii="Times New Roman" w:hAnsi="Times New Roman" w:cs="Times New Roman"/>
                <w:sz w:val="20"/>
                <w:szCs w:val="20"/>
              </w:rPr>
              <w:t>years of service</w:t>
            </w:r>
            <w:r>
              <w:rPr>
                <w:sz w:val="20"/>
                <w:szCs w:val="20"/>
              </w:rPr>
              <w:t xml:space="preserve"> F.Y. 2024 CBA</w:t>
            </w:r>
          </w:p>
          <w:p w14:paraId="379F3378" w14:textId="77777777" w:rsidR="00A614D4" w:rsidRPr="00196E52" w:rsidRDefault="00A614D4" w:rsidP="002112CF">
            <w:pPr>
              <w:pStyle w:val="ListParagraph"/>
              <w:ind w:left="7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  years of service    </w:t>
            </w:r>
            <w:r w:rsidRPr="00196E52">
              <w:rPr>
                <w:sz w:val="20"/>
                <w:szCs w:val="20"/>
              </w:rPr>
              <w:t>7</w:t>
            </w:r>
            <w:proofErr w:type="gramStart"/>
            <w:r w:rsidRPr="00196E5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 =</w:t>
            </w:r>
            <w:proofErr w:type="gramEnd"/>
            <w:r>
              <w:rPr>
                <w:sz w:val="20"/>
                <w:szCs w:val="20"/>
              </w:rPr>
              <w:t xml:space="preserve">  $5,224</w:t>
            </w:r>
          </w:p>
          <w:p w14:paraId="7186644C" w14:textId="088CCF65" w:rsidR="00A614D4" w:rsidRPr="00196E52" w:rsidRDefault="00A614D4" w:rsidP="002112CF">
            <w:r w:rsidRPr="00196E52">
              <w:t xml:space="preserve">                </w:t>
            </w:r>
            <w:proofErr w:type="gramStart"/>
            <w:r w:rsidRPr="00196E52">
              <w:t>10</w:t>
            </w:r>
            <w:r>
              <w:t xml:space="preserve">  </w:t>
            </w:r>
            <w:r w:rsidRPr="00196E52">
              <w:t>years</w:t>
            </w:r>
            <w:proofErr w:type="gramEnd"/>
            <w:r w:rsidRPr="00196E52">
              <w:t xml:space="preserve"> of service</w:t>
            </w:r>
            <w:r>
              <w:t xml:space="preserve">    </w:t>
            </w:r>
            <w:r w:rsidRPr="00196E52">
              <w:t>8%</w:t>
            </w:r>
            <w:r>
              <w:t xml:space="preserve">   =  $5,</w:t>
            </w:r>
            <w:r w:rsidR="007760EC">
              <w:t>971</w:t>
            </w:r>
          </w:p>
          <w:p w14:paraId="4BC2B26B" w14:textId="3215CD68" w:rsidR="00A614D4" w:rsidRPr="00196E52" w:rsidRDefault="00A614D4" w:rsidP="00A614D4">
            <w:pPr>
              <w:pStyle w:val="ListParagraph"/>
              <w:numPr>
                <w:ilvl w:val="0"/>
                <w:numId w:val="4"/>
              </w:numPr>
              <w:ind w:left="10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Pr="00196E52">
              <w:rPr>
                <w:sz w:val="20"/>
                <w:szCs w:val="20"/>
              </w:rPr>
              <w:t>ears of service</w:t>
            </w:r>
            <w:r>
              <w:rPr>
                <w:sz w:val="20"/>
                <w:szCs w:val="20"/>
              </w:rPr>
              <w:t xml:space="preserve">   </w:t>
            </w:r>
            <w:r w:rsidRPr="00196E52">
              <w:rPr>
                <w:sz w:val="20"/>
                <w:szCs w:val="20"/>
              </w:rPr>
              <w:t>9</w:t>
            </w:r>
            <w:proofErr w:type="gramStart"/>
            <w:r w:rsidRPr="00196E5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 =</w:t>
            </w:r>
            <w:proofErr w:type="gramEnd"/>
            <w:r>
              <w:rPr>
                <w:sz w:val="20"/>
                <w:szCs w:val="20"/>
              </w:rPr>
              <w:t xml:space="preserve">  $6,</w:t>
            </w:r>
            <w:r w:rsidR="007760EC">
              <w:rPr>
                <w:sz w:val="20"/>
                <w:szCs w:val="20"/>
              </w:rPr>
              <w:t>718</w:t>
            </w:r>
          </w:p>
          <w:p w14:paraId="074381A0" w14:textId="1A5DE3ED" w:rsidR="00A614D4" w:rsidRPr="00196E52" w:rsidRDefault="00A614D4" w:rsidP="002112CF">
            <w:r w:rsidRPr="00196E52">
              <w:t xml:space="preserve">                20 </w:t>
            </w:r>
            <w:r>
              <w:t xml:space="preserve">  </w:t>
            </w:r>
            <w:r w:rsidRPr="00196E52">
              <w:t xml:space="preserve">years of </w:t>
            </w:r>
            <w:proofErr w:type="gramStart"/>
            <w:r w:rsidRPr="00196E52">
              <w:t>service</w:t>
            </w:r>
            <w:r>
              <w:t xml:space="preserve">  </w:t>
            </w:r>
            <w:r w:rsidRPr="00196E52">
              <w:t>10</w:t>
            </w:r>
            <w:proofErr w:type="gramEnd"/>
            <w:r w:rsidRPr="00196E52">
              <w:t>%</w:t>
            </w:r>
            <w:r>
              <w:t xml:space="preserve">  =  $7,</w:t>
            </w:r>
            <w:r w:rsidR="007760EC">
              <w:t>464</w:t>
            </w:r>
          </w:p>
          <w:p w14:paraId="43D086EE" w14:textId="77777777" w:rsidR="00A614D4" w:rsidRPr="00196E52" w:rsidRDefault="00A614D4" w:rsidP="00A614D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>Accreditation Incentive</w:t>
            </w:r>
            <w:r>
              <w:rPr>
                <w:sz w:val="20"/>
                <w:szCs w:val="20"/>
              </w:rPr>
              <w:t xml:space="preserve"> Annually              </w:t>
            </w:r>
            <w:r w:rsidRPr="00F022A7">
              <w:rPr>
                <w:b/>
                <w:bCs/>
                <w:sz w:val="20"/>
                <w:szCs w:val="20"/>
              </w:rPr>
              <w:t>$1,000</w:t>
            </w:r>
          </w:p>
          <w:p w14:paraId="31D52DF5" w14:textId="77777777" w:rsidR="00A614D4" w:rsidRDefault="00A614D4" w:rsidP="00A614D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96E52">
              <w:rPr>
                <w:rFonts w:ascii="Times New Roman" w:hAnsi="Times New Roman" w:cs="Times New Roman"/>
                <w:sz w:val="20"/>
                <w:szCs w:val="20"/>
              </w:rPr>
              <w:t>Education Incentive</w:t>
            </w:r>
            <w:r>
              <w:rPr>
                <w:sz w:val="20"/>
                <w:szCs w:val="20"/>
              </w:rPr>
              <w:t xml:space="preserve">: Bachelors </w:t>
            </w:r>
            <w:proofErr w:type="gramStart"/>
            <w:r>
              <w:rPr>
                <w:sz w:val="20"/>
                <w:szCs w:val="20"/>
              </w:rPr>
              <w:t xml:space="preserve">Annually  </w:t>
            </w:r>
            <w:r w:rsidRPr="00F022A7">
              <w:rPr>
                <w:b/>
                <w:bCs/>
                <w:sz w:val="20"/>
                <w:szCs w:val="20"/>
              </w:rPr>
              <w:t>$</w:t>
            </w:r>
            <w:proofErr w:type="gramEnd"/>
            <w:r w:rsidRPr="00F022A7">
              <w:rPr>
                <w:b/>
                <w:bCs/>
                <w:sz w:val="20"/>
                <w:szCs w:val="20"/>
              </w:rPr>
              <w:t>250</w:t>
            </w:r>
            <w:r>
              <w:rPr>
                <w:sz w:val="20"/>
                <w:szCs w:val="20"/>
              </w:rPr>
              <w:t xml:space="preserve"> </w:t>
            </w:r>
          </w:p>
          <w:p w14:paraId="5A50CD25" w14:textId="77777777" w:rsidR="00A614D4" w:rsidRDefault="00A614D4" w:rsidP="002112CF">
            <w:pPr>
              <w:pStyle w:val="ListParagraph"/>
              <w:ind w:left="7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proofErr w:type="gramStart"/>
            <w:r>
              <w:rPr>
                <w:sz w:val="20"/>
                <w:szCs w:val="20"/>
              </w:rPr>
              <w:t>Masters</w:t>
            </w:r>
            <w:proofErr w:type="gramEnd"/>
            <w:r>
              <w:rPr>
                <w:sz w:val="20"/>
                <w:szCs w:val="20"/>
              </w:rPr>
              <w:t xml:space="preserve"> Annually     </w:t>
            </w:r>
            <w:r w:rsidRPr="00F022A7">
              <w:rPr>
                <w:b/>
                <w:bCs/>
                <w:sz w:val="20"/>
                <w:szCs w:val="20"/>
              </w:rPr>
              <w:t>$500</w:t>
            </w:r>
            <w:r>
              <w:rPr>
                <w:sz w:val="20"/>
                <w:szCs w:val="20"/>
              </w:rPr>
              <w:t xml:space="preserve"> </w:t>
            </w:r>
          </w:p>
          <w:p w14:paraId="68DAE6AC" w14:textId="6BF9CCAC" w:rsidR="00A614D4" w:rsidRDefault="00A614D4" w:rsidP="00A614D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Annual Holiday Pay Incentive                   </w:t>
            </w:r>
            <w:r w:rsidRPr="00F022A7">
              <w:rPr>
                <w:b/>
                <w:bCs/>
                <w:sz w:val="20"/>
                <w:szCs w:val="20"/>
              </w:rPr>
              <w:t>$3,</w:t>
            </w:r>
            <w:r w:rsidR="007760EC">
              <w:rPr>
                <w:b/>
                <w:bCs/>
                <w:sz w:val="20"/>
                <w:szCs w:val="20"/>
              </w:rPr>
              <w:t>888</w:t>
            </w:r>
          </w:p>
          <w:p w14:paraId="30D03358" w14:textId="77777777" w:rsidR="00A614D4" w:rsidRDefault="00A614D4" w:rsidP="002112CF">
            <w:pPr>
              <w:rPr>
                <w:sz w:val="20"/>
                <w:szCs w:val="20"/>
              </w:rPr>
            </w:pPr>
          </w:p>
          <w:p w14:paraId="3E4E8F29" w14:textId="77777777" w:rsidR="00A614D4" w:rsidRDefault="00A614D4" w:rsidP="002112CF">
            <w:pPr>
              <w:rPr>
                <w:b/>
                <w:bCs/>
              </w:rPr>
            </w:pPr>
            <w:r w:rsidRPr="007B07B0">
              <w:rPr>
                <w:b/>
                <w:bCs/>
              </w:rPr>
              <w:t xml:space="preserve">Starting Probationary Salary as of 7/1/24 </w:t>
            </w:r>
          </w:p>
          <w:p w14:paraId="66D6E9B7" w14:textId="719BA7F2" w:rsidR="00A614D4" w:rsidRPr="00196E52" w:rsidRDefault="00A614D4" w:rsidP="002112CF">
            <w:r>
              <w:rPr>
                <w:b/>
                <w:bCs/>
              </w:rPr>
              <w:t xml:space="preserve">                        </w:t>
            </w:r>
            <w:r w:rsidRPr="00F022A7">
              <w:rPr>
                <w:b/>
                <w:bCs/>
                <w:highlight w:val="yellow"/>
              </w:rPr>
              <w:t>$6</w:t>
            </w:r>
            <w:r w:rsidR="00DD2209">
              <w:rPr>
                <w:b/>
                <w:bCs/>
                <w:highlight w:val="yellow"/>
              </w:rPr>
              <w:t>9,439.00</w:t>
            </w:r>
            <w:r w:rsidRPr="00F022A7">
              <w:rPr>
                <w:b/>
                <w:bCs/>
                <w:highlight w:val="yellow"/>
              </w:rPr>
              <w:t xml:space="preserve"> - </w:t>
            </w:r>
            <w:r w:rsidRPr="00DD2209">
              <w:rPr>
                <w:b/>
                <w:bCs/>
                <w:highlight w:val="yellow"/>
              </w:rPr>
              <w:t>$</w:t>
            </w:r>
            <w:r w:rsidR="00DD2209" w:rsidRPr="00DD2209">
              <w:rPr>
                <w:b/>
                <w:bCs/>
                <w:highlight w:val="yellow"/>
              </w:rPr>
              <w:t>69,939.00</w:t>
            </w:r>
            <w:r w:rsidRPr="007B07B0">
              <w:rPr>
                <w:b/>
                <w:bCs/>
              </w:rPr>
              <w:t xml:space="preserve"> </w:t>
            </w:r>
          </w:p>
          <w:p w14:paraId="5DD0F8CE" w14:textId="77777777" w:rsidR="00A614D4" w:rsidRDefault="00A614D4" w:rsidP="002112CF">
            <w:pPr>
              <w:pStyle w:val="BodyText"/>
              <w:ind w:left="720" w:right="-4755"/>
              <w:rPr>
                <w:sz w:val="18"/>
                <w:szCs w:val="18"/>
              </w:rPr>
            </w:pPr>
          </w:p>
          <w:p w14:paraId="34E5E32F" w14:textId="77777777" w:rsidR="00A614D4" w:rsidRPr="00196E52" w:rsidRDefault="00A614D4" w:rsidP="002112CF">
            <w:pPr>
              <w:pStyle w:val="BodyText"/>
              <w:ind w:right="-47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(</w:t>
            </w:r>
            <w:r w:rsidRPr="00196E52">
              <w:rPr>
                <w:sz w:val="18"/>
                <w:szCs w:val="18"/>
              </w:rPr>
              <w:t xml:space="preserve">based on </w:t>
            </w:r>
            <w:r>
              <w:rPr>
                <w:sz w:val="18"/>
                <w:szCs w:val="18"/>
              </w:rPr>
              <w:t xml:space="preserve">the </w:t>
            </w:r>
            <w:r w:rsidRPr="00196E52">
              <w:rPr>
                <w:sz w:val="18"/>
                <w:szCs w:val="18"/>
              </w:rPr>
              <w:t>current collective bargaining agreement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130" w:type="dxa"/>
          </w:tcPr>
          <w:p w14:paraId="72494E93" w14:textId="77777777" w:rsidR="00A614D4" w:rsidRDefault="00A614D4" w:rsidP="002112CF">
            <w:pPr>
              <w:pStyle w:val="BodyText"/>
              <w:ind w:right="30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BENEFITS</w:t>
            </w:r>
          </w:p>
          <w:p w14:paraId="015848B4" w14:textId="48329A72" w:rsidR="00A614D4" w:rsidRPr="00196E52" w:rsidRDefault="00DD2209" w:rsidP="00A614D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614D4" w:rsidRPr="00196E52">
              <w:rPr>
                <w:sz w:val="20"/>
                <w:szCs w:val="20"/>
              </w:rPr>
              <w:t>Paid Holidays Annually</w:t>
            </w:r>
          </w:p>
          <w:p w14:paraId="32E9D910" w14:textId="77777777" w:rsidR="00A614D4" w:rsidRPr="00196E52" w:rsidRDefault="00A614D4" w:rsidP="00A614D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>2 Personnel Days</w:t>
            </w:r>
          </w:p>
          <w:p w14:paraId="50391314" w14:textId="77777777" w:rsidR="00A614D4" w:rsidRPr="00196E52" w:rsidRDefault="00A614D4" w:rsidP="00A614D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>Tuition Reimbursement</w:t>
            </w:r>
          </w:p>
          <w:p w14:paraId="389DCA8F" w14:textId="77777777" w:rsidR="00A614D4" w:rsidRPr="00196E52" w:rsidRDefault="00A614D4" w:rsidP="00A614D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>Blue Cross/Delta Dental with low deductible &amp; co-pay</w:t>
            </w:r>
          </w:p>
          <w:p w14:paraId="18709B7B" w14:textId="77777777" w:rsidR="00A614D4" w:rsidRPr="00196E52" w:rsidRDefault="00A614D4" w:rsidP="00A614D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>Paid Sick Time</w:t>
            </w:r>
          </w:p>
          <w:p w14:paraId="330974C2" w14:textId="77777777" w:rsidR="00A614D4" w:rsidRPr="00196E52" w:rsidRDefault="00A614D4" w:rsidP="00A614D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 to </w:t>
            </w:r>
            <w:r w:rsidRPr="00196E52">
              <w:rPr>
                <w:sz w:val="20"/>
                <w:szCs w:val="20"/>
              </w:rPr>
              <w:t>480 Compensatory Tim</w:t>
            </w:r>
            <w:r>
              <w:rPr>
                <w:sz w:val="20"/>
                <w:szCs w:val="20"/>
              </w:rPr>
              <w:t>e A</w:t>
            </w:r>
            <w:r w:rsidRPr="00196E52">
              <w:rPr>
                <w:sz w:val="20"/>
                <w:szCs w:val="20"/>
              </w:rPr>
              <w:t xml:space="preserve">ccumulation  </w:t>
            </w:r>
          </w:p>
          <w:p w14:paraId="0CD0FD5D" w14:textId="77777777" w:rsidR="00A614D4" w:rsidRDefault="00A614D4" w:rsidP="00A614D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196E52">
              <w:rPr>
                <w:rFonts w:ascii="Times New Roman" w:hAnsi="Times New Roman" w:cs="Times New Roman"/>
                <w:sz w:val="20"/>
                <w:szCs w:val="20"/>
              </w:rPr>
              <w:t>MERS Police State Pension Retirement</w:t>
            </w:r>
          </w:p>
          <w:p w14:paraId="489485D1" w14:textId="4B354DA0" w:rsidR="00A614D4" w:rsidRPr="00DD2209" w:rsidRDefault="00A614D4" w:rsidP="00A614D4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DD2209">
              <w:rPr>
                <w:sz w:val="18"/>
                <w:szCs w:val="18"/>
              </w:rPr>
              <w:t xml:space="preserve">Full benefits post-retirement upon </w:t>
            </w:r>
            <w:r w:rsidR="00DD2209" w:rsidRPr="00DD2209">
              <w:rPr>
                <w:sz w:val="18"/>
                <w:szCs w:val="18"/>
              </w:rPr>
              <w:t>Medicare</w:t>
            </w:r>
            <w:r w:rsidRPr="00DD2209">
              <w:rPr>
                <w:sz w:val="18"/>
                <w:szCs w:val="18"/>
              </w:rPr>
              <w:t xml:space="preserve"> age 65</w:t>
            </w:r>
          </w:p>
          <w:p w14:paraId="04DE8323" w14:textId="77777777" w:rsidR="00A614D4" w:rsidRPr="00196E52" w:rsidRDefault="00A614D4" w:rsidP="002112CF">
            <w:pPr>
              <w:pStyle w:val="ListParagraph"/>
              <w:ind w:left="720" w:firstLine="0"/>
              <w:rPr>
                <w:sz w:val="20"/>
                <w:szCs w:val="20"/>
              </w:rPr>
            </w:pPr>
          </w:p>
          <w:p w14:paraId="675991E1" w14:textId="77777777" w:rsidR="00A614D4" w:rsidRPr="00196E52" w:rsidRDefault="00A614D4" w:rsidP="002112C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E52">
              <w:rPr>
                <w:rFonts w:ascii="Times New Roman" w:hAnsi="Times New Roman" w:cs="Times New Roman"/>
                <w:sz w:val="20"/>
                <w:szCs w:val="20"/>
              </w:rPr>
              <w:t>Vacation Days</w:t>
            </w:r>
            <w:r w:rsidRPr="00196E5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23E5F78" w14:textId="77777777" w:rsidR="00A614D4" w:rsidRPr="00196E52" w:rsidRDefault="00A614D4" w:rsidP="00A614D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>1-2 years of service (8 days annually)</w:t>
            </w:r>
          </w:p>
          <w:p w14:paraId="5DE16CA9" w14:textId="58CF8D90" w:rsidR="00A614D4" w:rsidRPr="00196E52" w:rsidRDefault="00A614D4" w:rsidP="00A614D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 xml:space="preserve">2-5 years of </w:t>
            </w:r>
            <w:r w:rsidR="00DD2209" w:rsidRPr="00196E52">
              <w:rPr>
                <w:sz w:val="20"/>
                <w:szCs w:val="20"/>
              </w:rPr>
              <w:t>service (</w:t>
            </w:r>
            <w:r w:rsidRPr="00196E52">
              <w:rPr>
                <w:sz w:val="20"/>
                <w:szCs w:val="20"/>
              </w:rPr>
              <w:t>14 days annually)</w:t>
            </w:r>
          </w:p>
          <w:p w14:paraId="2C128928" w14:textId="77777777" w:rsidR="00A614D4" w:rsidRPr="00196E52" w:rsidRDefault="00A614D4" w:rsidP="00A614D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>5-10 years of service (19 days annually)</w:t>
            </w:r>
          </w:p>
          <w:p w14:paraId="5E247D60" w14:textId="77777777" w:rsidR="00A614D4" w:rsidRPr="00196E52" w:rsidRDefault="00A614D4" w:rsidP="00A614D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96E52">
              <w:rPr>
                <w:sz w:val="20"/>
                <w:szCs w:val="20"/>
              </w:rPr>
              <w:t>10-16 years of service (24 days annually)</w:t>
            </w:r>
          </w:p>
          <w:p w14:paraId="38EAAE68" w14:textId="77777777" w:rsidR="00A614D4" w:rsidRDefault="00A614D4" w:rsidP="00A614D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96E52">
              <w:rPr>
                <w:rFonts w:ascii="Times New Roman" w:hAnsi="Times New Roman" w:cs="Times New Roman"/>
                <w:sz w:val="20"/>
                <w:szCs w:val="20"/>
              </w:rPr>
              <w:t>16-plus years of service (27 days annually)</w:t>
            </w:r>
          </w:p>
          <w:p w14:paraId="1E31A027" w14:textId="77777777" w:rsidR="00A614D4" w:rsidRDefault="00A614D4" w:rsidP="00A614D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96E52">
              <w:rPr>
                <w:rFonts w:ascii="Times New Roman" w:hAnsi="Times New Roman" w:cs="Times New Roman"/>
                <w:sz w:val="20"/>
                <w:szCs w:val="20"/>
              </w:rPr>
              <w:t>-plus years of service (2</w:t>
            </w:r>
            <w:r>
              <w:rPr>
                <w:sz w:val="20"/>
                <w:szCs w:val="20"/>
              </w:rPr>
              <w:t>8</w:t>
            </w:r>
            <w:r w:rsidRPr="00196E52">
              <w:rPr>
                <w:rFonts w:ascii="Times New Roman" w:hAnsi="Times New Roman" w:cs="Times New Roman"/>
                <w:sz w:val="20"/>
                <w:szCs w:val="20"/>
              </w:rPr>
              <w:t xml:space="preserve"> days annually)</w:t>
            </w:r>
          </w:p>
          <w:p w14:paraId="70D9BFDF" w14:textId="77777777" w:rsidR="00A614D4" w:rsidRDefault="00A614D4" w:rsidP="00A614D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Yearly Buy-Back Option</w:t>
            </w:r>
          </w:p>
          <w:p w14:paraId="6CA2C7B1" w14:textId="77777777" w:rsidR="00A614D4" w:rsidRDefault="00A614D4" w:rsidP="002112CF">
            <w:pPr>
              <w:pStyle w:val="ListParagraph"/>
              <w:ind w:left="7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Plan $2,400    Family Plan $6,000</w:t>
            </w:r>
          </w:p>
          <w:p w14:paraId="3BD3D0E7" w14:textId="77777777" w:rsidR="00A614D4" w:rsidRDefault="00A614D4" w:rsidP="002112CF">
            <w:pPr>
              <w:pStyle w:val="BodyText"/>
              <w:ind w:right="76"/>
              <w:rPr>
                <w:sz w:val="18"/>
                <w:szCs w:val="18"/>
              </w:rPr>
            </w:pPr>
          </w:p>
          <w:p w14:paraId="480214A5" w14:textId="77777777" w:rsidR="00A614D4" w:rsidRDefault="00A614D4" w:rsidP="002112CF">
            <w:pPr>
              <w:pStyle w:val="BodyText"/>
              <w:ind w:right="76"/>
            </w:pPr>
            <w:r>
              <w:rPr>
                <w:sz w:val="18"/>
                <w:szCs w:val="18"/>
              </w:rPr>
              <w:t xml:space="preserve">               (</w:t>
            </w:r>
            <w:r w:rsidRPr="00196E52">
              <w:rPr>
                <w:sz w:val="18"/>
                <w:szCs w:val="18"/>
              </w:rPr>
              <w:t xml:space="preserve">based on </w:t>
            </w:r>
            <w:r>
              <w:rPr>
                <w:sz w:val="18"/>
                <w:szCs w:val="18"/>
              </w:rPr>
              <w:t xml:space="preserve">the </w:t>
            </w:r>
            <w:r w:rsidRPr="00196E52">
              <w:rPr>
                <w:sz w:val="18"/>
                <w:szCs w:val="18"/>
              </w:rPr>
              <w:t>current collective bargaining agreement</w:t>
            </w:r>
            <w:r>
              <w:rPr>
                <w:sz w:val="18"/>
                <w:szCs w:val="18"/>
              </w:rPr>
              <w:t>)</w:t>
            </w:r>
          </w:p>
        </w:tc>
      </w:tr>
    </w:tbl>
    <w:p w14:paraId="0A340364" w14:textId="77777777" w:rsidR="00A614D4" w:rsidRDefault="00A614D4" w:rsidP="00A614D4">
      <w:pPr>
        <w:pStyle w:val="BodyText"/>
        <w:ind w:left="255" w:right="3060"/>
      </w:pPr>
      <w:r>
        <w:t xml:space="preserve">  </w:t>
      </w:r>
    </w:p>
    <w:p w14:paraId="0872D545" w14:textId="77777777" w:rsidR="00A614D4" w:rsidRPr="00A27D2B" w:rsidRDefault="00A614D4" w:rsidP="00A614D4">
      <w:pPr>
        <w:pStyle w:val="BodyText"/>
        <w:ind w:right="3343"/>
        <w:rPr>
          <w:b/>
          <w:spacing w:val="-1"/>
          <w:sz w:val="22"/>
          <w:szCs w:val="22"/>
          <w:u w:val="thick"/>
        </w:rPr>
      </w:pPr>
      <w:r w:rsidRPr="00A27D2B">
        <w:rPr>
          <w:sz w:val="22"/>
          <w:szCs w:val="22"/>
        </w:rPr>
        <w:t xml:space="preserve">    </w:t>
      </w:r>
      <w:r w:rsidRPr="00A27D2B">
        <w:rPr>
          <w:b/>
          <w:spacing w:val="-1"/>
          <w:sz w:val="22"/>
          <w:szCs w:val="22"/>
          <w:u w:val="thick"/>
        </w:rPr>
        <w:t>APPLICATIONS:</w:t>
      </w:r>
    </w:p>
    <w:p w14:paraId="191FD935" w14:textId="4445B867" w:rsidR="00510FE9" w:rsidRPr="00A614D4" w:rsidRDefault="00510FE9" w:rsidP="00510FE9">
      <w:pPr>
        <w:spacing w:before="29"/>
        <w:ind w:left="250"/>
        <w:rPr>
          <w:sz w:val="22"/>
          <w:szCs w:val="22"/>
        </w:rPr>
      </w:pPr>
      <w:r w:rsidRPr="00FF5BFB">
        <w:rPr>
          <w:sz w:val="22"/>
          <w:szCs w:val="22"/>
          <w:highlight w:val="yellow"/>
        </w:rPr>
        <w:t>Ap</w:t>
      </w:r>
      <w:r w:rsidRPr="00FF5BFB">
        <w:rPr>
          <w:spacing w:val="-2"/>
          <w:sz w:val="22"/>
          <w:szCs w:val="22"/>
          <w:highlight w:val="yellow"/>
        </w:rPr>
        <w:t>p</w:t>
      </w:r>
      <w:r w:rsidRPr="00FF5BFB">
        <w:rPr>
          <w:sz w:val="22"/>
          <w:szCs w:val="22"/>
          <w:highlight w:val="yellow"/>
        </w:rPr>
        <w:t>li</w:t>
      </w:r>
      <w:r w:rsidRPr="00FF5BFB">
        <w:rPr>
          <w:spacing w:val="-1"/>
          <w:sz w:val="22"/>
          <w:szCs w:val="22"/>
          <w:highlight w:val="yellow"/>
        </w:rPr>
        <w:t>c</w:t>
      </w:r>
      <w:r w:rsidRPr="00FF5BFB">
        <w:rPr>
          <w:spacing w:val="-3"/>
          <w:sz w:val="22"/>
          <w:szCs w:val="22"/>
          <w:highlight w:val="yellow"/>
        </w:rPr>
        <w:t>a</w:t>
      </w:r>
      <w:r w:rsidRPr="00FF5BFB">
        <w:rPr>
          <w:spacing w:val="-2"/>
          <w:sz w:val="22"/>
          <w:szCs w:val="22"/>
          <w:highlight w:val="yellow"/>
        </w:rPr>
        <w:t>t</w:t>
      </w:r>
      <w:r w:rsidRPr="00FF5BFB">
        <w:rPr>
          <w:sz w:val="22"/>
          <w:szCs w:val="22"/>
          <w:highlight w:val="yellow"/>
        </w:rPr>
        <w:t>io</w:t>
      </w:r>
      <w:r w:rsidRPr="00FF5BFB">
        <w:rPr>
          <w:spacing w:val="-2"/>
          <w:sz w:val="22"/>
          <w:szCs w:val="22"/>
          <w:highlight w:val="yellow"/>
        </w:rPr>
        <w:t>n</w:t>
      </w:r>
      <w:r w:rsidRPr="00FF5BFB">
        <w:rPr>
          <w:sz w:val="22"/>
          <w:szCs w:val="22"/>
          <w:highlight w:val="yellow"/>
        </w:rPr>
        <w:t>s</w:t>
      </w:r>
      <w:r w:rsidRPr="00FF5BFB">
        <w:rPr>
          <w:spacing w:val="-2"/>
          <w:sz w:val="22"/>
          <w:szCs w:val="22"/>
          <w:highlight w:val="yellow"/>
        </w:rPr>
        <w:t xml:space="preserve"> </w:t>
      </w:r>
      <w:r w:rsidRPr="00FF5BFB">
        <w:rPr>
          <w:sz w:val="22"/>
          <w:szCs w:val="22"/>
          <w:highlight w:val="yellow"/>
        </w:rPr>
        <w:t>m</w:t>
      </w:r>
      <w:r w:rsidRPr="00FF5BFB">
        <w:rPr>
          <w:spacing w:val="1"/>
          <w:sz w:val="22"/>
          <w:szCs w:val="22"/>
          <w:highlight w:val="yellow"/>
        </w:rPr>
        <w:t>a</w:t>
      </w:r>
      <w:r w:rsidRPr="00FF5BFB">
        <w:rPr>
          <w:sz w:val="22"/>
          <w:szCs w:val="22"/>
          <w:highlight w:val="yellow"/>
        </w:rPr>
        <w:t>y</w:t>
      </w:r>
      <w:r w:rsidRPr="00FF5BFB">
        <w:rPr>
          <w:spacing w:val="-7"/>
          <w:sz w:val="22"/>
          <w:szCs w:val="22"/>
          <w:highlight w:val="yellow"/>
        </w:rPr>
        <w:t xml:space="preserve"> </w:t>
      </w:r>
      <w:r w:rsidRPr="00FF5BFB">
        <w:rPr>
          <w:sz w:val="22"/>
          <w:szCs w:val="22"/>
          <w:highlight w:val="yellow"/>
        </w:rPr>
        <w:t>be</w:t>
      </w:r>
      <w:r w:rsidRPr="00FF5BFB">
        <w:rPr>
          <w:spacing w:val="-1"/>
          <w:sz w:val="22"/>
          <w:szCs w:val="22"/>
          <w:highlight w:val="yellow"/>
        </w:rPr>
        <w:t xml:space="preserve"> </w:t>
      </w:r>
      <w:r w:rsidRPr="00FF5BFB">
        <w:rPr>
          <w:spacing w:val="-2"/>
          <w:sz w:val="22"/>
          <w:szCs w:val="22"/>
          <w:highlight w:val="yellow"/>
        </w:rPr>
        <w:t>o</w:t>
      </w:r>
      <w:r w:rsidRPr="00FF5BFB">
        <w:rPr>
          <w:sz w:val="22"/>
          <w:szCs w:val="22"/>
          <w:highlight w:val="yellow"/>
        </w:rPr>
        <w:t>bt</w:t>
      </w:r>
      <w:r w:rsidRPr="00FF5BFB">
        <w:rPr>
          <w:spacing w:val="-3"/>
          <w:sz w:val="22"/>
          <w:szCs w:val="22"/>
          <w:highlight w:val="yellow"/>
        </w:rPr>
        <w:t>a</w:t>
      </w:r>
      <w:r w:rsidRPr="00FF5BFB">
        <w:rPr>
          <w:sz w:val="22"/>
          <w:szCs w:val="22"/>
          <w:highlight w:val="yellow"/>
        </w:rPr>
        <w:t>in</w:t>
      </w:r>
      <w:r w:rsidRPr="00FF5BFB">
        <w:rPr>
          <w:spacing w:val="-1"/>
          <w:sz w:val="22"/>
          <w:szCs w:val="22"/>
          <w:highlight w:val="yellow"/>
        </w:rPr>
        <w:t>e</w:t>
      </w:r>
      <w:r w:rsidRPr="00FF5BFB">
        <w:rPr>
          <w:sz w:val="22"/>
          <w:szCs w:val="22"/>
          <w:highlight w:val="yellow"/>
        </w:rPr>
        <w:t>d</w:t>
      </w:r>
      <w:r w:rsidRPr="00FF5BFB">
        <w:rPr>
          <w:spacing w:val="-2"/>
          <w:sz w:val="22"/>
          <w:szCs w:val="22"/>
          <w:highlight w:val="yellow"/>
        </w:rPr>
        <w:t xml:space="preserve"> </w:t>
      </w:r>
      <w:r w:rsidRPr="00FF5BFB">
        <w:rPr>
          <w:spacing w:val="-1"/>
          <w:sz w:val="22"/>
          <w:szCs w:val="22"/>
          <w:highlight w:val="yellow"/>
        </w:rPr>
        <w:t>f</w:t>
      </w:r>
      <w:r w:rsidRPr="00FF5BFB">
        <w:rPr>
          <w:spacing w:val="-3"/>
          <w:sz w:val="22"/>
          <w:szCs w:val="22"/>
          <w:highlight w:val="yellow"/>
        </w:rPr>
        <w:t>r</w:t>
      </w:r>
      <w:r w:rsidRPr="00FF5BFB">
        <w:rPr>
          <w:sz w:val="22"/>
          <w:szCs w:val="22"/>
          <w:highlight w:val="yellow"/>
        </w:rPr>
        <w:t xml:space="preserve">om </w:t>
      </w:r>
      <w:r w:rsidRPr="00FF5BFB">
        <w:rPr>
          <w:color w:val="0000FF"/>
          <w:spacing w:val="-2"/>
          <w:sz w:val="22"/>
          <w:szCs w:val="22"/>
          <w:highlight w:val="yellow"/>
          <w:u w:val="single" w:color="0000FF"/>
        </w:rPr>
        <w:t>h</w:t>
      </w:r>
      <w:r w:rsidRPr="00FF5BFB">
        <w:rPr>
          <w:color w:val="0000FF"/>
          <w:sz w:val="22"/>
          <w:szCs w:val="22"/>
          <w:highlight w:val="yellow"/>
          <w:u w:val="single" w:color="0000FF"/>
        </w:rPr>
        <w:t>t</w:t>
      </w:r>
      <w:r w:rsidRPr="00FF5BFB">
        <w:rPr>
          <w:color w:val="0000FF"/>
          <w:spacing w:val="-2"/>
          <w:sz w:val="22"/>
          <w:szCs w:val="22"/>
          <w:highlight w:val="yellow"/>
          <w:u w:val="single" w:color="0000FF"/>
        </w:rPr>
        <w:t>t</w:t>
      </w:r>
      <w:r w:rsidRPr="00FF5BFB">
        <w:rPr>
          <w:color w:val="0000FF"/>
          <w:sz w:val="22"/>
          <w:szCs w:val="22"/>
          <w:highlight w:val="yellow"/>
          <w:u w:val="single" w:color="0000FF"/>
        </w:rPr>
        <w:t>p</w:t>
      </w:r>
      <w:r w:rsidRPr="00FF5BFB">
        <w:rPr>
          <w:color w:val="0000FF"/>
          <w:spacing w:val="-2"/>
          <w:sz w:val="22"/>
          <w:szCs w:val="22"/>
          <w:highlight w:val="yellow"/>
          <w:u w:val="single" w:color="0000FF"/>
        </w:rPr>
        <w:t>s</w:t>
      </w:r>
      <w:r w:rsidRPr="00FF5BFB">
        <w:rPr>
          <w:color w:val="0000FF"/>
          <w:sz w:val="22"/>
          <w:szCs w:val="22"/>
          <w:highlight w:val="yellow"/>
          <w:u w:val="single" w:color="0000FF"/>
        </w:rPr>
        <w:t>:</w:t>
      </w:r>
      <w:r w:rsidRPr="00FF5BFB">
        <w:rPr>
          <w:color w:val="0000FF"/>
          <w:spacing w:val="-2"/>
          <w:sz w:val="22"/>
          <w:szCs w:val="22"/>
          <w:highlight w:val="yellow"/>
          <w:u w:val="single" w:color="0000FF"/>
        </w:rPr>
        <w:t>/</w:t>
      </w:r>
      <w:hyperlink r:id="rId16">
        <w:r w:rsidRPr="00FF5BFB">
          <w:rPr>
            <w:color w:val="0000FF"/>
            <w:sz w:val="22"/>
            <w:szCs w:val="22"/>
            <w:highlight w:val="yellow"/>
            <w:u w:val="single" w:color="0000FF"/>
          </w:rPr>
          <w:t>/w</w:t>
        </w:r>
        <w:r w:rsidRPr="00FF5BFB">
          <w:rPr>
            <w:color w:val="0000FF"/>
            <w:spacing w:val="-3"/>
            <w:sz w:val="22"/>
            <w:szCs w:val="22"/>
            <w:highlight w:val="yellow"/>
            <w:u w:val="single" w:color="0000FF"/>
          </w:rPr>
          <w:t>w</w:t>
        </w:r>
        <w:r w:rsidRPr="00FF5BFB">
          <w:rPr>
            <w:color w:val="0000FF"/>
            <w:sz w:val="22"/>
            <w:szCs w:val="22"/>
            <w:highlight w:val="yellow"/>
            <w:u w:val="single" w:color="0000FF"/>
          </w:rPr>
          <w:t>w.</w:t>
        </w:r>
        <w:r w:rsidRPr="00FF5BFB">
          <w:rPr>
            <w:color w:val="0000FF"/>
            <w:spacing w:val="-2"/>
            <w:sz w:val="22"/>
            <w:szCs w:val="22"/>
            <w:highlight w:val="yellow"/>
            <w:u w:val="single" w:color="0000FF"/>
          </w:rPr>
          <w:t>p</w:t>
        </w:r>
        <w:r w:rsidRPr="00FF5BFB">
          <w:rPr>
            <w:color w:val="0000FF"/>
            <w:sz w:val="22"/>
            <w:szCs w:val="22"/>
            <w:highlight w:val="yellow"/>
            <w:u w:val="single" w:color="0000FF"/>
          </w:rPr>
          <w:t>o</w:t>
        </w:r>
        <w:r w:rsidRPr="00FF5BFB">
          <w:rPr>
            <w:color w:val="0000FF"/>
            <w:spacing w:val="-2"/>
            <w:sz w:val="22"/>
            <w:szCs w:val="22"/>
            <w:highlight w:val="yellow"/>
            <w:u w:val="single" w:color="0000FF"/>
          </w:rPr>
          <w:t>l</w:t>
        </w:r>
        <w:r w:rsidRPr="00FF5BFB">
          <w:rPr>
            <w:color w:val="0000FF"/>
            <w:sz w:val="22"/>
            <w:szCs w:val="22"/>
            <w:highlight w:val="yellow"/>
            <w:u w:val="single" w:color="0000FF"/>
          </w:rPr>
          <w:t>i</w:t>
        </w:r>
        <w:r w:rsidRPr="00FF5BFB">
          <w:rPr>
            <w:color w:val="0000FF"/>
            <w:spacing w:val="-1"/>
            <w:sz w:val="22"/>
            <w:szCs w:val="22"/>
            <w:highlight w:val="yellow"/>
            <w:u w:val="single" w:color="0000FF"/>
          </w:rPr>
          <w:t>cea</w:t>
        </w:r>
        <w:r w:rsidRPr="00FF5BFB">
          <w:rPr>
            <w:color w:val="0000FF"/>
            <w:spacing w:val="-2"/>
            <w:sz w:val="22"/>
            <w:szCs w:val="22"/>
            <w:highlight w:val="yellow"/>
            <w:u w:val="single" w:color="0000FF"/>
          </w:rPr>
          <w:t>p</w:t>
        </w:r>
        <w:r w:rsidRPr="00FF5BFB">
          <w:rPr>
            <w:color w:val="0000FF"/>
            <w:sz w:val="22"/>
            <w:szCs w:val="22"/>
            <w:highlight w:val="yellow"/>
            <w:u w:val="single" w:color="0000FF"/>
          </w:rPr>
          <w:t>p.</w:t>
        </w:r>
        <w:r w:rsidRPr="00FF5BFB">
          <w:rPr>
            <w:color w:val="0000FF"/>
            <w:spacing w:val="-1"/>
            <w:sz w:val="22"/>
            <w:szCs w:val="22"/>
            <w:highlight w:val="yellow"/>
            <w:u w:val="single" w:color="0000FF"/>
          </w:rPr>
          <w:t>c</w:t>
        </w:r>
        <w:r w:rsidRPr="00FF5BFB">
          <w:rPr>
            <w:color w:val="0000FF"/>
            <w:spacing w:val="-2"/>
            <w:sz w:val="22"/>
            <w:szCs w:val="22"/>
            <w:highlight w:val="yellow"/>
            <w:u w:val="single" w:color="0000FF"/>
          </w:rPr>
          <w:t>om</w:t>
        </w:r>
        <w:r w:rsidRPr="00FF5BFB">
          <w:rPr>
            <w:color w:val="0000FF"/>
            <w:sz w:val="22"/>
            <w:szCs w:val="22"/>
            <w:highlight w:val="yellow"/>
            <w:u w:val="single" w:color="0000FF"/>
          </w:rPr>
          <w:t>/</w:t>
        </w:r>
      </w:hyperlink>
      <w:r w:rsidRPr="00FF5BFB">
        <w:rPr>
          <w:color w:val="0000FF"/>
          <w:sz w:val="22"/>
          <w:szCs w:val="22"/>
          <w:highlight w:val="yellow"/>
          <w:u w:val="single" w:color="0000FF"/>
        </w:rPr>
        <w:t>BristolRI</w:t>
      </w:r>
      <w:r w:rsidRPr="00FF5BFB">
        <w:rPr>
          <w:color w:val="0000FF"/>
          <w:sz w:val="22"/>
          <w:szCs w:val="22"/>
          <w:highlight w:val="yellow"/>
        </w:rPr>
        <w:t xml:space="preserve">.  </w:t>
      </w:r>
      <w:r w:rsidRPr="00FF5BFB">
        <w:rPr>
          <w:color w:val="000000"/>
          <w:spacing w:val="-5"/>
          <w:sz w:val="22"/>
          <w:szCs w:val="22"/>
          <w:highlight w:val="yellow"/>
        </w:rPr>
        <w:t xml:space="preserve">Applications are to be </w:t>
      </w:r>
      <w:r w:rsidRPr="00FF5BFB">
        <w:rPr>
          <w:spacing w:val="-6"/>
          <w:sz w:val="22"/>
          <w:szCs w:val="22"/>
          <w:highlight w:val="yellow"/>
        </w:rPr>
        <w:t>c</w:t>
      </w:r>
      <w:r w:rsidRPr="00FF5BFB">
        <w:rPr>
          <w:spacing w:val="-5"/>
          <w:sz w:val="22"/>
          <w:szCs w:val="22"/>
          <w:highlight w:val="yellow"/>
        </w:rPr>
        <w:t>o</w:t>
      </w:r>
      <w:r w:rsidRPr="00FF5BFB">
        <w:rPr>
          <w:spacing w:val="-4"/>
          <w:sz w:val="22"/>
          <w:szCs w:val="22"/>
          <w:highlight w:val="yellow"/>
        </w:rPr>
        <w:t>m</w:t>
      </w:r>
      <w:r w:rsidRPr="00FF5BFB">
        <w:rPr>
          <w:spacing w:val="-5"/>
          <w:sz w:val="22"/>
          <w:szCs w:val="22"/>
          <w:highlight w:val="yellow"/>
        </w:rPr>
        <w:t>p</w:t>
      </w:r>
      <w:r w:rsidRPr="00FF5BFB">
        <w:rPr>
          <w:spacing w:val="-2"/>
          <w:sz w:val="22"/>
          <w:szCs w:val="22"/>
          <w:highlight w:val="yellow"/>
        </w:rPr>
        <w:t>l</w:t>
      </w:r>
      <w:r w:rsidRPr="00FF5BFB">
        <w:rPr>
          <w:spacing w:val="-6"/>
          <w:sz w:val="22"/>
          <w:szCs w:val="22"/>
          <w:highlight w:val="yellow"/>
        </w:rPr>
        <w:t>e</w:t>
      </w:r>
      <w:r w:rsidRPr="00FF5BFB">
        <w:rPr>
          <w:spacing w:val="-2"/>
          <w:sz w:val="22"/>
          <w:szCs w:val="22"/>
          <w:highlight w:val="yellow"/>
        </w:rPr>
        <w:t>t</w:t>
      </w:r>
      <w:r w:rsidRPr="00FF5BFB">
        <w:rPr>
          <w:spacing w:val="-6"/>
          <w:sz w:val="22"/>
          <w:szCs w:val="22"/>
          <w:highlight w:val="yellow"/>
        </w:rPr>
        <w:t>e</w:t>
      </w:r>
      <w:r w:rsidRPr="00FF5BFB">
        <w:rPr>
          <w:sz w:val="22"/>
          <w:szCs w:val="22"/>
          <w:highlight w:val="yellow"/>
        </w:rPr>
        <w:t>d</w:t>
      </w:r>
      <w:r w:rsidRPr="00FF5BFB">
        <w:rPr>
          <w:spacing w:val="-10"/>
          <w:sz w:val="22"/>
          <w:szCs w:val="22"/>
          <w:highlight w:val="yellow"/>
        </w:rPr>
        <w:t xml:space="preserve"> </w:t>
      </w:r>
      <w:r w:rsidRPr="00FF5BFB">
        <w:rPr>
          <w:sz w:val="22"/>
          <w:szCs w:val="22"/>
          <w:highlight w:val="yellow"/>
        </w:rPr>
        <w:t>no l</w:t>
      </w:r>
      <w:r w:rsidRPr="00FF5BFB">
        <w:rPr>
          <w:spacing w:val="-1"/>
          <w:sz w:val="22"/>
          <w:szCs w:val="22"/>
          <w:highlight w:val="yellow"/>
        </w:rPr>
        <w:t>a</w:t>
      </w:r>
      <w:r w:rsidRPr="00FF5BFB">
        <w:rPr>
          <w:sz w:val="22"/>
          <w:szCs w:val="22"/>
          <w:highlight w:val="yellow"/>
        </w:rPr>
        <w:t>t</w:t>
      </w:r>
      <w:r w:rsidRPr="00FF5BFB">
        <w:rPr>
          <w:spacing w:val="1"/>
          <w:sz w:val="22"/>
          <w:szCs w:val="22"/>
          <w:highlight w:val="yellow"/>
        </w:rPr>
        <w:t>e</w:t>
      </w:r>
      <w:r w:rsidRPr="00FF5BFB">
        <w:rPr>
          <w:sz w:val="22"/>
          <w:szCs w:val="22"/>
          <w:highlight w:val="yellow"/>
        </w:rPr>
        <w:t>r</w:t>
      </w:r>
      <w:r w:rsidRPr="00FF5BFB">
        <w:rPr>
          <w:spacing w:val="-6"/>
          <w:sz w:val="22"/>
          <w:szCs w:val="22"/>
          <w:highlight w:val="yellow"/>
        </w:rPr>
        <w:t xml:space="preserve"> </w:t>
      </w:r>
      <w:r w:rsidRPr="00FF5BFB">
        <w:rPr>
          <w:sz w:val="22"/>
          <w:szCs w:val="22"/>
          <w:highlight w:val="yellow"/>
        </w:rPr>
        <w:t>th</w:t>
      </w:r>
      <w:r w:rsidRPr="00FF5BFB">
        <w:rPr>
          <w:spacing w:val="-1"/>
          <w:sz w:val="22"/>
          <w:szCs w:val="22"/>
          <w:highlight w:val="yellow"/>
        </w:rPr>
        <w:t>a</w:t>
      </w:r>
      <w:r w:rsidRPr="00FF5BFB">
        <w:rPr>
          <w:sz w:val="22"/>
          <w:szCs w:val="22"/>
          <w:highlight w:val="yellow"/>
        </w:rPr>
        <w:t>n</w:t>
      </w:r>
      <w:r w:rsidRPr="00FF5BFB">
        <w:rPr>
          <w:spacing w:val="-5"/>
          <w:sz w:val="22"/>
          <w:szCs w:val="22"/>
          <w:highlight w:val="yellow"/>
        </w:rPr>
        <w:t xml:space="preserve"> </w:t>
      </w:r>
      <w:r w:rsidRPr="00FF5BFB">
        <w:rPr>
          <w:sz w:val="22"/>
          <w:szCs w:val="22"/>
          <w:highlight w:val="yellow"/>
        </w:rPr>
        <w:t>11:59</w:t>
      </w:r>
      <w:r w:rsidRPr="00FF5BFB">
        <w:rPr>
          <w:spacing w:val="-7"/>
          <w:sz w:val="22"/>
          <w:szCs w:val="22"/>
          <w:highlight w:val="yellow"/>
        </w:rPr>
        <w:t xml:space="preserve"> </w:t>
      </w:r>
      <w:r w:rsidRPr="00FF5BFB">
        <w:rPr>
          <w:spacing w:val="1"/>
          <w:sz w:val="22"/>
          <w:szCs w:val="22"/>
          <w:highlight w:val="yellow"/>
        </w:rPr>
        <w:t>P</w:t>
      </w:r>
      <w:r w:rsidRPr="00FF5BFB">
        <w:rPr>
          <w:sz w:val="22"/>
          <w:szCs w:val="22"/>
          <w:highlight w:val="yellow"/>
        </w:rPr>
        <w:t>M</w:t>
      </w:r>
      <w:r w:rsidRPr="00FF5BFB">
        <w:rPr>
          <w:spacing w:val="-2"/>
          <w:sz w:val="22"/>
          <w:szCs w:val="22"/>
          <w:highlight w:val="yellow"/>
        </w:rPr>
        <w:t xml:space="preserve"> </w:t>
      </w:r>
      <w:r w:rsidRPr="00FF5BFB">
        <w:rPr>
          <w:sz w:val="22"/>
          <w:szCs w:val="22"/>
          <w:highlight w:val="yellow"/>
        </w:rPr>
        <w:t>on</w:t>
      </w:r>
      <w:r w:rsidRPr="00FF5BFB">
        <w:rPr>
          <w:spacing w:val="-7"/>
          <w:sz w:val="22"/>
          <w:szCs w:val="22"/>
          <w:highlight w:val="yellow"/>
        </w:rPr>
        <w:t xml:space="preserve"> </w:t>
      </w:r>
      <w:r w:rsidRPr="00FF5BFB">
        <w:rPr>
          <w:spacing w:val="1"/>
          <w:sz w:val="22"/>
          <w:szCs w:val="22"/>
          <w:highlight w:val="yellow"/>
        </w:rPr>
        <w:t>Monday</w:t>
      </w:r>
      <w:r w:rsidRPr="00FF5BFB">
        <w:rPr>
          <w:sz w:val="22"/>
          <w:szCs w:val="22"/>
          <w:highlight w:val="yellow"/>
        </w:rPr>
        <w:t xml:space="preserve">, </w:t>
      </w:r>
      <w:r w:rsidR="008531B5">
        <w:rPr>
          <w:sz w:val="22"/>
          <w:szCs w:val="22"/>
          <w:highlight w:val="yellow"/>
        </w:rPr>
        <w:t>October 14</w:t>
      </w:r>
      <w:proofErr w:type="gramStart"/>
      <w:r w:rsidR="008531B5" w:rsidRPr="008531B5">
        <w:rPr>
          <w:sz w:val="22"/>
          <w:szCs w:val="22"/>
          <w:highlight w:val="yellow"/>
          <w:vertAlign w:val="superscript"/>
        </w:rPr>
        <w:t>th</w:t>
      </w:r>
      <w:r w:rsidR="008531B5">
        <w:rPr>
          <w:sz w:val="22"/>
          <w:szCs w:val="22"/>
          <w:highlight w:val="yellow"/>
        </w:rPr>
        <w:t xml:space="preserve"> </w:t>
      </w:r>
      <w:r w:rsidRPr="00FF5BFB">
        <w:rPr>
          <w:sz w:val="22"/>
          <w:szCs w:val="22"/>
          <w:highlight w:val="yellow"/>
        </w:rPr>
        <w:t>,</w:t>
      </w:r>
      <w:proofErr w:type="gramEnd"/>
      <w:r w:rsidRPr="00FF5BFB">
        <w:rPr>
          <w:sz w:val="22"/>
          <w:szCs w:val="22"/>
          <w:highlight w:val="yellow"/>
        </w:rPr>
        <w:t xml:space="preserve"> 2024.</w:t>
      </w:r>
    </w:p>
    <w:p w14:paraId="386C658C" w14:textId="7C0A67FF" w:rsidR="00A614D4" w:rsidRPr="00A27D2B" w:rsidRDefault="00A614D4" w:rsidP="00F55524">
      <w:pPr>
        <w:pStyle w:val="BodyText"/>
        <w:ind w:right="888"/>
        <w:jc w:val="both"/>
        <w:rPr>
          <w:sz w:val="22"/>
          <w:szCs w:val="22"/>
        </w:rPr>
      </w:pPr>
    </w:p>
    <w:p w14:paraId="31808F84" w14:textId="77777777" w:rsidR="00A614D4" w:rsidRPr="003D64DB" w:rsidRDefault="00A614D4" w:rsidP="00A614D4">
      <w:pPr>
        <w:pStyle w:val="BodyText"/>
        <w:spacing w:before="228"/>
        <w:ind w:left="231" w:right="888"/>
        <w:jc w:val="center"/>
        <w:rPr>
          <w:b/>
          <w:bCs/>
          <w:sz w:val="20"/>
          <w:szCs w:val="20"/>
          <w:u w:val="single"/>
        </w:rPr>
      </w:pPr>
      <w:r w:rsidRPr="003D64DB">
        <w:rPr>
          <w:b/>
          <w:bCs/>
          <w:sz w:val="20"/>
          <w:szCs w:val="20"/>
          <w:u w:val="single"/>
        </w:rPr>
        <w:t xml:space="preserve">AN EQUAL OPPORTUNITY EMPLOYER                        </w:t>
      </w:r>
    </w:p>
    <w:p w14:paraId="2C0E84C2" w14:textId="69D1F31B" w:rsidR="00A614D4" w:rsidRPr="00A63EA2" w:rsidRDefault="00A614D4" w:rsidP="00A614D4">
      <w:pPr>
        <w:pStyle w:val="BodyText"/>
        <w:spacing w:before="228"/>
        <w:ind w:left="231"/>
        <w:jc w:val="center"/>
        <w:rPr>
          <w:b/>
          <w:bCs/>
          <w:sz w:val="20"/>
          <w:szCs w:val="20"/>
          <w:u w:val="single"/>
        </w:rPr>
      </w:pPr>
      <w:r>
        <w:rPr>
          <w:noProof/>
          <w:color w:val="FF0000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A63EA2">
        <w:rPr>
          <w:b/>
          <w:bCs/>
          <w:noProof/>
          <w:color w:val="FF0000"/>
          <w:spacing w:val="-3"/>
          <w:sz w:val="20"/>
          <w:szCs w:val="20"/>
        </w:rPr>
        <w:t xml:space="preserve">Scan to Apply </w:t>
      </w:r>
      <w:r>
        <w:rPr>
          <w:b/>
          <w:bCs/>
          <w:noProof/>
          <w:color w:val="FF0000"/>
          <w:spacing w:val="-3"/>
          <w:sz w:val="20"/>
          <w:szCs w:val="20"/>
        </w:rPr>
        <w:sym w:font="Wingdings" w:char="F0E2"/>
      </w:r>
      <w:r w:rsidRPr="00A63EA2">
        <w:rPr>
          <w:b/>
          <w:bCs/>
          <w:noProof/>
          <w:color w:val="FF0000"/>
          <w:spacing w:val="-3"/>
          <w:sz w:val="20"/>
          <w:szCs w:val="20"/>
        </w:rPr>
        <w:t xml:space="preserve">     </w:t>
      </w:r>
      <w:r w:rsidRPr="00A63EA2">
        <w:rPr>
          <w:b/>
          <w:bCs/>
          <w:sz w:val="20"/>
          <w:szCs w:val="20"/>
          <w:u w:val="single"/>
        </w:rPr>
        <w:t xml:space="preserve">     </w:t>
      </w:r>
    </w:p>
    <w:p w14:paraId="4407DD18" w14:textId="77777777" w:rsidR="00A614D4" w:rsidRPr="00A27D2B" w:rsidRDefault="00A614D4" w:rsidP="00A614D4">
      <w:pPr>
        <w:pStyle w:val="BodyText"/>
        <w:ind w:left="231" w:right="888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74112" behindDoc="1" locked="0" layoutInCell="1" allowOverlap="1" wp14:anchorId="2A8B4372" wp14:editId="336DC197">
            <wp:simplePos x="0" y="0"/>
            <wp:positionH relativeFrom="column">
              <wp:posOffset>5179060</wp:posOffset>
            </wp:positionH>
            <wp:positionV relativeFrom="paragraph">
              <wp:posOffset>93345</wp:posOffset>
            </wp:positionV>
            <wp:extent cx="857250" cy="857250"/>
            <wp:effectExtent l="0" t="0" r="0" b="0"/>
            <wp:wrapSquare wrapText="bothSides"/>
            <wp:docPr id="581502337" name="Picture 58150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502337" name="Picture 58150233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</w:rPr>
        <w:t xml:space="preserve">                    </w:t>
      </w:r>
      <w:r w:rsidRPr="00A27D2B">
        <w:rPr>
          <w:b/>
          <w:bCs/>
          <w:i/>
          <w:iCs/>
          <w:sz w:val="22"/>
          <w:szCs w:val="22"/>
        </w:rPr>
        <w:t>The Town of Bristol is an Equal-Opportunity Employer.</w:t>
      </w:r>
    </w:p>
    <w:p w14:paraId="7CB9BAA8" w14:textId="77777777" w:rsidR="00A614D4" w:rsidRPr="00A27D2B" w:rsidRDefault="00A614D4" w:rsidP="00A614D4">
      <w:pPr>
        <w:pStyle w:val="BodyText"/>
        <w:ind w:left="231" w:right="888"/>
        <w:jc w:val="center"/>
        <w:rPr>
          <w:b/>
          <w:bCs/>
          <w:i/>
          <w:iCs/>
          <w:sz w:val="22"/>
          <w:szCs w:val="22"/>
        </w:rPr>
      </w:pPr>
      <w:r w:rsidRPr="00A27D2B">
        <w:rPr>
          <w:b/>
          <w:bCs/>
          <w:i/>
          <w:iCs/>
          <w:sz w:val="22"/>
          <w:szCs w:val="22"/>
        </w:rPr>
        <w:t xml:space="preserve">                      Women and Minorities are encouraged to apply.   </w:t>
      </w:r>
    </w:p>
    <w:p w14:paraId="7C3AB02B" w14:textId="77777777" w:rsidR="00A614D4" w:rsidRPr="00B44578" w:rsidRDefault="00A614D4" w:rsidP="00A614D4">
      <w:pPr>
        <w:pStyle w:val="BodyText"/>
        <w:spacing w:before="228"/>
        <w:ind w:left="231"/>
        <w:jc w:val="center"/>
        <w:rPr>
          <w:noProof/>
          <w:spacing w:val="-3"/>
          <w:sz w:val="18"/>
          <w:szCs w:val="18"/>
        </w:rPr>
      </w:pPr>
      <w:r w:rsidRPr="00B26DAE">
        <w:rPr>
          <w:noProof/>
          <w:spacing w:val="-3"/>
        </w:rPr>
        <w:t xml:space="preserve"> </w:t>
      </w:r>
      <w:r>
        <w:rPr>
          <w:noProof/>
          <w:spacing w:val="-3"/>
        </w:rPr>
        <w:t xml:space="preserve">                                                                                                                                                   </w:t>
      </w:r>
    </w:p>
    <w:p w14:paraId="72856C9C" w14:textId="77777777" w:rsidR="00A614D4" w:rsidRPr="00196E52" w:rsidRDefault="00A614D4" w:rsidP="00A614D4">
      <w:pPr>
        <w:pStyle w:val="BodyText"/>
        <w:spacing w:before="228"/>
        <w:ind w:left="231" w:right="888"/>
        <w:jc w:val="center"/>
        <w:rPr>
          <w:b/>
          <w:bCs/>
          <w:i/>
          <w:iCs/>
          <w:sz w:val="18"/>
          <w:szCs w:val="18"/>
        </w:rPr>
      </w:pPr>
      <w:r w:rsidRPr="00196E52">
        <w:rPr>
          <w:b/>
          <w:bCs/>
          <w:i/>
          <w:iCs/>
          <w:sz w:val="18"/>
          <w:szCs w:val="18"/>
        </w:rPr>
        <w:t xml:space="preserve">The Bristol Police Department is a Nationally </w:t>
      </w:r>
      <w:r>
        <w:rPr>
          <w:b/>
          <w:bCs/>
          <w:i/>
          <w:iCs/>
          <w:sz w:val="18"/>
          <w:szCs w:val="18"/>
        </w:rPr>
        <w:t xml:space="preserve">and State </w:t>
      </w:r>
      <w:r w:rsidRPr="00196E52">
        <w:rPr>
          <w:b/>
          <w:bCs/>
          <w:i/>
          <w:iCs/>
          <w:sz w:val="18"/>
          <w:szCs w:val="18"/>
        </w:rPr>
        <w:t>Accredited Law Enforcement Agency.</w:t>
      </w:r>
    </w:p>
    <w:p w14:paraId="327955FF" w14:textId="77777777" w:rsidR="00A614D4" w:rsidRDefault="00A614D4">
      <w:pPr>
        <w:spacing w:before="33"/>
        <w:ind w:left="4848" w:right="4320"/>
        <w:jc w:val="center"/>
      </w:pPr>
    </w:p>
    <w:sectPr w:rsidR="00A614D4">
      <w:pgSz w:w="12240" w:h="15840"/>
      <w:pgMar w:top="620" w:right="1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47F8"/>
    <w:multiLevelType w:val="multilevel"/>
    <w:tmpl w:val="90F809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FB58D1"/>
    <w:multiLevelType w:val="hybridMultilevel"/>
    <w:tmpl w:val="72E0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A67B0"/>
    <w:multiLevelType w:val="hybridMultilevel"/>
    <w:tmpl w:val="50B6BB90"/>
    <w:lvl w:ilvl="0" w:tplc="370647A8">
      <w:start w:val="1"/>
      <w:numFmt w:val="upperLetter"/>
      <w:lvlText w:val="%1."/>
      <w:lvlJc w:val="left"/>
      <w:pPr>
        <w:ind w:left="232" w:hanging="52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2560E56">
      <w:start w:val="1"/>
      <w:numFmt w:val="decimal"/>
      <w:lvlText w:val="%2."/>
      <w:lvlJc w:val="left"/>
      <w:pPr>
        <w:ind w:left="1300" w:hanging="70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FEEC2E2">
      <w:numFmt w:val="bullet"/>
      <w:lvlText w:val="•"/>
      <w:lvlJc w:val="left"/>
      <w:pPr>
        <w:ind w:left="2300" w:hanging="709"/>
      </w:pPr>
      <w:rPr>
        <w:rFonts w:hint="default"/>
      </w:rPr>
    </w:lvl>
    <w:lvl w:ilvl="3" w:tplc="018E1612">
      <w:numFmt w:val="bullet"/>
      <w:lvlText w:val="•"/>
      <w:lvlJc w:val="left"/>
      <w:pPr>
        <w:ind w:left="3300" w:hanging="709"/>
      </w:pPr>
      <w:rPr>
        <w:rFonts w:hint="default"/>
      </w:rPr>
    </w:lvl>
    <w:lvl w:ilvl="4" w:tplc="1CD0B264">
      <w:numFmt w:val="bullet"/>
      <w:lvlText w:val="•"/>
      <w:lvlJc w:val="left"/>
      <w:pPr>
        <w:ind w:left="4300" w:hanging="709"/>
      </w:pPr>
      <w:rPr>
        <w:rFonts w:hint="default"/>
      </w:rPr>
    </w:lvl>
    <w:lvl w:ilvl="5" w:tplc="3EA0FE22">
      <w:numFmt w:val="bullet"/>
      <w:lvlText w:val="•"/>
      <w:lvlJc w:val="left"/>
      <w:pPr>
        <w:ind w:left="5300" w:hanging="709"/>
      </w:pPr>
      <w:rPr>
        <w:rFonts w:hint="default"/>
      </w:rPr>
    </w:lvl>
    <w:lvl w:ilvl="6" w:tplc="F61651AE">
      <w:numFmt w:val="bullet"/>
      <w:lvlText w:val="•"/>
      <w:lvlJc w:val="left"/>
      <w:pPr>
        <w:ind w:left="6300" w:hanging="709"/>
      </w:pPr>
      <w:rPr>
        <w:rFonts w:hint="default"/>
      </w:rPr>
    </w:lvl>
    <w:lvl w:ilvl="7" w:tplc="E014EFB4">
      <w:numFmt w:val="bullet"/>
      <w:lvlText w:val="•"/>
      <w:lvlJc w:val="left"/>
      <w:pPr>
        <w:ind w:left="7300" w:hanging="709"/>
      </w:pPr>
      <w:rPr>
        <w:rFonts w:hint="default"/>
      </w:rPr>
    </w:lvl>
    <w:lvl w:ilvl="8" w:tplc="81D086C2">
      <w:numFmt w:val="bullet"/>
      <w:lvlText w:val="•"/>
      <w:lvlJc w:val="left"/>
      <w:pPr>
        <w:ind w:left="8300" w:hanging="709"/>
      </w:pPr>
      <w:rPr>
        <w:rFonts w:hint="default"/>
      </w:rPr>
    </w:lvl>
  </w:abstractNum>
  <w:abstractNum w:abstractNumId="3" w15:restartNumberingAfterBreak="0">
    <w:nsid w:val="3ADA07B7"/>
    <w:multiLevelType w:val="hybridMultilevel"/>
    <w:tmpl w:val="4BB0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629E8"/>
    <w:multiLevelType w:val="hybridMultilevel"/>
    <w:tmpl w:val="8E5AAD2E"/>
    <w:lvl w:ilvl="0" w:tplc="C1BA78BE">
      <w:start w:val="15"/>
      <w:numFmt w:val="decimal"/>
      <w:lvlText w:val="%1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 w15:restartNumberingAfterBreak="0">
    <w:nsid w:val="56B11CE5"/>
    <w:multiLevelType w:val="hybridMultilevel"/>
    <w:tmpl w:val="4D9E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F2518"/>
    <w:multiLevelType w:val="hybridMultilevel"/>
    <w:tmpl w:val="8F84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6B92"/>
    <w:multiLevelType w:val="hybridMultilevel"/>
    <w:tmpl w:val="1226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221060">
    <w:abstractNumId w:val="0"/>
  </w:num>
  <w:num w:numId="2" w16cid:durableId="1063531409">
    <w:abstractNumId w:val="7"/>
  </w:num>
  <w:num w:numId="3" w16cid:durableId="1058165862">
    <w:abstractNumId w:val="1"/>
  </w:num>
  <w:num w:numId="4" w16cid:durableId="720790193">
    <w:abstractNumId w:val="4"/>
  </w:num>
  <w:num w:numId="5" w16cid:durableId="53166232">
    <w:abstractNumId w:val="3"/>
  </w:num>
  <w:num w:numId="6" w16cid:durableId="692800890">
    <w:abstractNumId w:val="2"/>
  </w:num>
  <w:num w:numId="7" w16cid:durableId="1035158361">
    <w:abstractNumId w:val="6"/>
  </w:num>
  <w:num w:numId="8" w16cid:durableId="572282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1NzQ2MrEwNzAwMjJQ0lEKTi0uzszPAykwrgUAM4QIvywAAAA="/>
  </w:docVars>
  <w:rsids>
    <w:rsidRoot w:val="00392BF3"/>
    <w:rsid w:val="000E6A8F"/>
    <w:rsid w:val="00162FA9"/>
    <w:rsid w:val="00172860"/>
    <w:rsid w:val="00232006"/>
    <w:rsid w:val="00285317"/>
    <w:rsid w:val="002B6AAC"/>
    <w:rsid w:val="00392BF3"/>
    <w:rsid w:val="00493D31"/>
    <w:rsid w:val="004B466C"/>
    <w:rsid w:val="00510FE9"/>
    <w:rsid w:val="00564144"/>
    <w:rsid w:val="005B3BBB"/>
    <w:rsid w:val="005C19A3"/>
    <w:rsid w:val="005F4581"/>
    <w:rsid w:val="00637640"/>
    <w:rsid w:val="00676710"/>
    <w:rsid w:val="006819CC"/>
    <w:rsid w:val="00715B2A"/>
    <w:rsid w:val="007760EC"/>
    <w:rsid w:val="00803E4F"/>
    <w:rsid w:val="008531B5"/>
    <w:rsid w:val="008E1B0A"/>
    <w:rsid w:val="009A1B3D"/>
    <w:rsid w:val="009C3E18"/>
    <w:rsid w:val="009E0F92"/>
    <w:rsid w:val="00A00418"/>
    <w:rsid w:val="00A31AE6"/>
    <w:rsid w:val="00A614D4"/>
    <w:rsid w:val="00A966C9"/>
    <w:rsid w:val="00B21221"/>
    <w:rsid w:val="00B9460C"/>
    <w:rsid w:val="00DD2209"/>
    <w:rsid w:val="00F55524"/>
    <w:rsid w:val="00F74BD5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."/>
  <w:listSeparator w:val=","/>
  <w14:docId w14:val="53B0BBFE"/>
  <w15:docId w15:val="{8E9A0E66-548F-4386-B282-4CB27E0A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9C3E18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3E1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C3E18"/>
    <w:pPr>
      <w:widowControl w:val="0"/>
      <w:autoSpaceDE w:val="0"/>
      <w:autoSpaceDN w:val="0"/>
      <w:ind w:left="976" w:hanging="36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614D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614D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12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12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rimpa.ri.go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www.policeapp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oliceapp.com/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3561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Rodrigues</dc:creator>
  <cp:lastModifiedBy>Bert  Rodrigues</cp:lastModifiedBy>
  <cp:revision>6</cp:revision>
  <dcterms:created xsi:type="dcterms:W3CDTF">2024-08-29T11:11:00Z</dcterms:created>
  <dcterms:modified xsi:type="dcterms:W3CDTF">2024-10-09T17:41:00Z</dcterms:modified>
</cp:coreProperties>
</file>